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00004">
      <w:pPr>
        <w:pStyle w:val="5"/>
        <w:spacing w:before="380" w:beforeLines="0" w:after="190" w:afterLines="0" w:line="240" w:lineRule="auto"/>
        <w:rPr>
          <w:rFonts w:hint="eastAsia" w:ascii="方正小标宋简体" w:hAnsi="方正小标宋简体" w:eastAsia="方正小标宋简体" w:cs="方正小标宋简体"/>
          <w:color w:val="auto"/>
          <w:szCs w:val="44"/>
          <w:lang w:val="en-US" w:eastAsia="zh-CN"/>
        </w:rPr>
      </w:pPr>
      <w:bookmarkStart w:id="0" w:name="_Toc7000"/>
      <w:r>
        <w:rPr>
          <w:rFonts w:hint="eastAsia" w:ascii="方正小标宋简体" w:hAnsi="方正小标宋简体" w:eastAsia="方正小标宋简体" w:cs="方正小标宋简体"/>
          <w:color w:val="auto"/>
          <w:szCs w:val="44"/>
          <w:lang w:val="en-US" w:eastAsia="zh-CN"/>
        </w:rPr>
        <w:t>郑州市第三十八高级中学2025年开办费一期厨房设备项目变更说明</w:t>
      </w:r>
    </w:p>
    <w:p w14:paraId="3BF80F3F">
      <w:pPr>
        <w:rPr>
          <w:rFonts w:hint="eastAsia" w:cs="Times New Roman"/>
          <w:highlight w:val="none"/>
          <w:lang w:val="en-US" w:eastAsia="zh-CN"/>
        </w:rPr>
      </w:pPr>
      <w:r>
        <w:rPr>
          <w:rFonts w:hint="eastAsia" w:cs="Times New Roman"/>
          <w:highlight w:val="none"/>
          <w:lang w:val="en-US" w:eastAsia="zh-CN"/>
        </w:rPr>
        <w:t>本次采购预算</w:t>
      </w:r>
      <w:r>
        <w:rPr>
          <w:rFonts w:hint="default" w:ascii="Times New Roman" w:hAnsi="Times New Roman" w:eastAsia="宋体" w:cs="Times New Roman"/>
          <w:highlight w:val="none"/>
          <w:lang w:val="en-US" w:eastAsia="zh-CN"/>
        </w:rPr>
        <w:t>2115816</w:t>
      </w:r>
      <w:r>
        <w:rPr>
          <w:rFonts w:hint="eastAsia" w:ascii="Times New Roman" w:hAnsi="Times New Roman" w:eastAsia="宋体" w:cs="Times New Roman"/>
          <w:highlight w:val="none"/>
          <w:lang w:val="en-US" w:eastAsia="zh-CN"/>
        </w:rPr>
        <w:t>.00</w:t>
      </w:r>
      <w:r>
        <w:rPr>
          <w:rFonts w:hint="eastAsia" w:cs="Times New Roman"/>
          <w:highlight w:val="none"/>
          <w:lang w:val="en-US" w:eastAsia="zh-CN"/>
        </w:rPr>
        <w:t>元为餐厅两层价格，招标文件第四部分 采购货物需求中数量为一层餐厅的数量，现根据总价格澄清，货物数量变更为原数量的2倍；其他内容不变。</w:t>
      </w:r>
    </w:p>
    <w:p w14:paraId="4F6F3BA1">
      <w:pPr>
        <w:pStyle w:val="2"/>
        <w:rPr>
          <w:rFonts w:hint="default"/>
          <w:b/>
          <w:bCs/>
          <w:lang w:val="en-US" w:eastAsia="zh-CN"/>
        </w:rPr>
      </w:pPr>
      <w:r>
        <w:rPr>
          <w:rFonts w:hint="eastAsia" w:cs="Times New Roman"/>
          <w:b/>
          <w:bCs/>
          <w:highlight w:val="none"/>
          <w:lang w:val="en-US" w:eastAsia="zh-CN"/>
        </w:rPr>
        <w:t>原采购信息内容：</w:t>
      </w:r>
    </w:p>
    <w:bookmarkEnd w:id="0"/>
    <w:p w14:paraId="19CB8BDF">
      <w:pPr>
        <w:pStyle w:val="5"/>
        <w:spacing w:before="380" w:beforeLines="0" w:after="190" w:afterLines="0" w:line="240" w:lineRule="auto"/>
        <w:rPr>
          <w:rFonts w:hint="eastAsia" w:ascii="方正小标宋简体" w:hAnsi="方正小标宋简体" w:eastAsia="方正小标宋简体" w:cs="方正小标宋简体"/>
          <w:color w:val="auto"/>
          <w:szCs w:val="44"/>
        </w:rPr>
      </w:pPr>
      <w:r>
        <w:rPr>
          <w:rFonts w:hint="eastAsia" w:ascii="方正小标宋简体" w:hAnsi="方正小标宋简体" w:eastAsia="方正小标宋简体" w:cs="方正小标宋简体"/>
          <w:color w:val="auto"/>
          <w:szCs w:val="44"/>
        </w:rPr>
        <w:t>第四部分  采购货物需求</w:t>
      </w:r>
    </w:p>
    <w:p w14:paraId="075C20C9">
      <w:pPr>
        <w:pStyle w:val="5"/>
        <w:spacing w:before="240" w:beforeLines="0" w:after="120" w:afterLines="0" w:line="240" w:lineRule="auto"/>
        <w:rPr>
          <w:rFonts w:hint="eastAsia" w:ascii="黑体" w:hAnsi="黑体" w:eastAsia="黑体" w:cs="黑体"/>
          <w:color w:val="auto"/>
        </w:rPr>
      </w:pPr>
      <w:bookmarkStart w:id="1" w:name="_Toc522635001"/>
      <w:bookmarkStart w:id="2" w:name="_Toc26482"/>
      <w:bookmarkStart w:id="3" w:name="_Toc7705"/>
      <w:bookmarkStart w:id="4" w:name="_Toc19945"/>
      <w:r>
        <w:rPr>
          <w:rFonts w:hint="eastAsia" w:ascii="黑体" w:hAnsi="黑体" w:eastAsia="黑体" w:cs="黑体"/>
          <w:color w:val="auto"/>
          <w:sz w:val="30"/>
          <w:szCs w:val="30"/>
        </w:rPr>
        <w:t xml:space="preserve">第一章  </w:t>
      </w:r>
      <w:bookmarkEnd w:id="1"/>
      <w:r>
        <w:rPr>
          <w:rFonts w:hint="eastAsia" w:ascii="黑体" w:hAnsi="黑体" w:eastAsia="黑体" w:cs="黑体"/>
          <w:color w:val="auto"/>
          <w:sz w:val="30"/>
          <w:szCs w:val="30"/>
        </w:rPr>
        <w:t>货物清单</w:t>
      </w:r>
      <w:bookmarkEnd w:id="2"/>
      <w:bookmarkEnd w:id="3"/>
      <w:bookmarkEnd w:id="4"/>
    </w:p>
    <w:tbl>
      <w:tblPr>
        <w:tblStyle w:val="8"/>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
        <w:gridCol w:w="1550"/>
        <w:gridCol w:w="1274"/>
        <w:gridCol w:w="834"/>
        <w:gridCol w:w="1417"/>
        <w:gridCol w:w="1418"/>
        <w:gridCol w:w="1067"/>
      </w:tblGrid>
      <w:tr w14:paraId="37B05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648191A9">
            <w:pPr>
              <w:spacing w:after="240"/>
              <w:jc w:val="center"/>
              <w:rPr>
                <w:rFonts w:hint="eastAsia" w:ascii="宋体" w:hAnsi="宋体" w:eastAsia="宋体" w:cs="宋体"/>
                <w:sz w:val="22"/>
                <w:szCs w:val="22"/>
              </w:rPr>
            </w:pPr>
            <w:r>
              <w:rPr>
                <w:rFonts w:hint="eastAsia" w:ascii="宋体" w:hAnsi="宋体" w:eastAsia="宋体" w:cs="宋体"/>
                <w:sz w:val="22"/>
                <w:szCs w:val="22"/>
              </w:rPr>
              <w:t>序号</w:t>
            </w:r>
          </w:p>
        </w:tc>
        <w:tc>
          <w:tcPr>
            <w:tcW w:w="1550" w:type="dxa"/>
            <w:noWrap w:val="0"/>
            <w:vAlign w:val="center"/>
          </w:tcPr>
          <w:p w14:paraId="2748C0CE">
            <w:pPr>
              <w:jc w:val="center"/>
              <w:rPr>
                <w:rFonts w:hint="eastAsia" w:ascii="宋体" w:hAnsi="宋体" w:eastAsia="宋体" w:cs="宋体"/>
                <w:sz w:val="22"/>
                <w:szCs w:val="22"/>
              </w:rPr>
            </w:pPr>
            <w:r>
              <w:rPr>
                <w:rFonts w:hint="eastAsia" w:ascii="宋体" w:hAnsi="宋体" w:eastAsia="宋体" w:cs="宋体"/>
                <w:sz w:val="22"/>
                <w:szCs w:val="22"/>
              </w:rPr>
              <w:t>货物名称</w:t>
            </w:r>
          </w:p>
        </w:tc>
        <w:tc>
          <w:tcPr>
            <w:tcW w:w="1274" w:type="dxa"/>
            <w:noWrap w:val="0"/>
            <w:vAlign w:val="center"/>
          </w:tcPr>
          <w:p w14:paraId="48E353F3">
            <w:pPr>
              <w:jc w:val="center"/>
              <w:rPr>
                <w:rFonts w:hint="eastAsia" w:ascii="宋体" w:hAnsi="宋体" w:eastAsia="宋体" w:cs="宋体"/>
                <w:sz w:val="22"/>
                <w:szCs w:val="22"/>
              </w:rPr>
            </w:pPr>
            <w:r>
              <w:rPr>
                <w:rFonts w:hint="eastAsia" w:ascii="宋体" w:hAnsi="宋体" w:eastAsia="宋体" w:cs="宋体"/>
                <w:sz w:val="22"/>
                <w:szCs w:val="22"/>
              </w:rPr>
              <w:t>数量</w:t>
            </w:r>
          </w:p>
        </w:tc>
        <w:tc>
          <w:tcPr>
            <w:tcW w:w="834" w:type="dxa"/>
            <w:noWrap w:val="0"/>
            <w:vAlign w:val="center"/>
          </w:tcPr>
          <w:p w14:paraId="2CB320B8">
            <w:pPr>
              <w:jc w:val="center"/>
              <w:rPr>
                <w:rFonts w:hint="eastAsia" w:ascii="宋体" w:hAnsi="宋体" w:eastAsia="宋体" w:cs="宋体"/>
                <w:sz w:val="22"/>
                <w:szCs w:val="22"/>
              </w:rPr>
            </w:pPr>
            <w:r>
              <w:rPr>
                <w:rFonts w:hint="eastAsia" w:ascii="宋体" w:hAnsi="宋体" w:eastAsia="宋体" w:cs="宋体"/>
                <w:sz w:val="22"/>
                <w:szCs w:val="22"/>
              </w:rPr>
              <w:t>单位</w:t>
            </w:r>
          </w:p>
        </w:tc>
        <w:tc>
          <w:tcPr>
            <w:tcW w:w="1417" w:type="dxa"/>
            <w:noWrap w:val="0"/>
            <w:vAlign w:val="center"/>
          </w:tcPr>
          <w:p w14:paraId="01A7F95E">
            <w:pPr>
              <w:jc w:val="center"/>
              <w:rPr>
                <w:rFonts w:hint="eastAsia" w:ascii="宋体" w:hAnsi="宋体" w:eastAsia="宋体" w:cs="宋体"/>
                <w:sz w:val="22"/>
                <w:szCs w:val="22"/>
              </w:rPr>
            </w:pPr>
            <w:r>
              <w:rPr>
                <w:rFonts w:hint="eastAsia" w:ascii="宋体" w:hAnsi="宋体" w:eastAsia="宋体" w:cs="宋体"/>
                <w:sz w:val="22"/>
                <w:szCs w:val="22"/>
              </w:rPr>
              <w:t>是否</w:t>
            </w:r>
            <w:r>
              <w:rPr>
                <w:rFonts w:hint="eastAsia" w:ascii="宋体" w:hAnsi="宋体" w:eastAsia="宋体" w:cs="宋体"/>
                <w:sz w:val="22"/>
                <w:szCs w:val="22"/>
              </w:rPr>
              <w:br w:type="textWrapping"/>
            </w:r>
            <w:r>
              <w:rPr>
                <w:rFonts w:hint="eastAsia" w:ascii="宋体" w:hAnsi="宋体" w:eastAsia="宋体" w:cs="宋体"/>
                <w:sz w:val="22"/>
                <w:szCs w:val="22"/>
              </w:rPr>
              <w:t>核心产品</w:t>
            </w:r>
          </w:p>
        </w:tc>
        <w:tc>
          <w:tcPr>
            <w:tcW w:w="1418" w:type="dxa"/>
            <w:noWrap w:val="0"/>
            <w:vAlign w:val="top"/>
          </w:tcPr>
          <w:p w14:paraId="7B725522">
            <w:pPr>
              <w:jc w:val="center"/>
              <w:rPr>
                <w:rFonts w:hint="eastAsia" w:ascii="宋体" w:hAnsi="宋体" w:eastAsia="宋体" w:cs="宋体"/>
                <w:sz w:val="22"/>
                <w:szCs w:val="22"/>
              </w:rPr>
            </w:pPr>
            <w:r>
              <w:rPr>
                <w:rFonts w:hint="eastAsia" w:ascii="宋体" w:hAnsi="宋体" w:eastAsia="宋体" w:cs="宋体"/>
                <w:sz w:val="22"/>
                <w:szCs w:val="22"/>
              </w:rPr>
              <w:t>是否节能强制采购产品</w:t>
            </w:r>
          </w:p>
        </w:tc>
        <w:tc>
          <w:tcPr>
            <w:tcW w:w="1067" w:type="dxa"/>
            <w:noWrap w:val="0"/>
            <w:vAlign w:val="center"/>
          </w:tcPr>
          <w:p w14:paraId="30CDFC38">
            <w:pPr>
              <w:jc w:val="center"/>
              <w:rPr>
                <w:rFonts w:hint="eastAsia" w:ascii="宋体" w:hAnsi="宋体" w:eastAsia="宋体" w:cs="宋体"/>
                <w:sz w:val="22"/>
                <w:szCs w:val="22"/>
              </w:rPr>
            </w:pPr>
            <w:r>
              <w:rPr>
                <w:rFonts w:hint="eastAsia" w:ascii="宋体" w:hAnsi="宋体" w:eastAsia="宋体" w:cs="宋体"/>
                <w:sz w:val="22"/>
                <w:szCs w:val="22"/>
              </w:rPr>
              <w:t>备注</w:t>
            </w:r>
          </w:p>
        </w:tc>
      </w:tr>
      <w:tr w14:paraId="5D9EF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22" w:type="dxa"/>
            <w:gridSpan w:val="7"/>
            <w:noWrap w:val="0"/>
            <w:vAlign w:val="center"/>
          </w:tcPr>
          <w:p w14:paraId="5EE75740">
            <w:pPr>
              <w:jc w:val="left"/>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厨房设备</w:t>
            </w:r>
          </w:p>
        </w:tc>
      </w:tr>
      <w:tr w14:paraId="0BFC6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3754F84A">
            <w:pPr>
              <w:spacing w:after="24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1550" w:type="dxa"/>
            <w:noWrap w:val="0"/>
            <w:vAlign w:val="center"/>
          </w:tcPr>
          <w:p w14:paraId="6CFF7899">
            <w:pPr>
              <w:jc w:val="cente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更衣柜</w:t>
            </w:r>
          </w:p>
        </w:tc>
        <w:tc>
          <w:tcPr>
            <w:tcW w:w="1274" w:type="dxa"/>
            <w:noWrap w:val="0"/>
            <w:vAlign w:val="center"/>
          </w:tcPr>
          <w:p w14:paraId="204ABFC7">
            <w:pPr>
              <w:widowControl/>
              <w:jc w:val="center"/>
              <w:textAlignment w:val="cente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6</w:t>
            </w:r>
          </w:p>
        </w:tc>
        <w:tc>
          <w:tcPr>
            <w:tcW w:w="834" w:type="dxa"/>
            <w:noWrap w:val="0"/>
            <w:vAlign w:val="center"/>
          </w:tcPr>
          <w:p w14:paraId="2899B6B1">
            <w:pPr>
              <w:widowControl/>
              <w:jc w:val="center"/>
              <w:textAlignment w:val="cente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台</w:t>
            </w:r>
          </w:p>
        </w:tc>
        <w:tc>
          <w:tcPr>
            <w:tcW w:w="1417" w:type="dxa"/>
            <w:noWrap w:val="0"/>
            <w:vAlign w:val="center"/>
          </w:tcPr>
          <w:p w14:paraId="248E4C34">
            <w:pPr>
              <w:jc w:val="center"/>
              <w:rPr>
                <w:rFonts w:hint="eastAsia" w:ascii="宋体" w:hAnsi="宋体" w:eastAsia="宋体" w:cs="宋体"/>
                <w:sz w:val="22"/>
                <w:szCs w:val="22"/>
              </w:rPr>
            </w:pPr>
            <w:r>
              <w:rPr>
                <w:rFonts w:hint="eastAsia" w:ascii="宋体" w:hAnsi="宋体" w:eastAsia="宋体" w:cs="宋体"/>
                <w:sz w:val="22"/>
                <w:szCs w:val="22"/>
                <w:lang w:val="en-US" w:eastAsia="zh-CN"/>
              </w:rPr>
              <w:t>否</w:t>
            </w:r>
          </w:p>
        </w:tc>
        <w:tc>
          <w:tcPr>
            <w:tcW w:w="1418" w:type="dxa"/>
            <w:noWrap w:val="0"/>
            <w:vAlign w:val="center"/>
          </w:tcPr>
          <w:p w14:paraId="37FB0A59">
            <w:pPr>
              <w:jc w:val="center"/>
              <w:rPr>
                <w:rFonts w:hint="eastAsia" w:ascii="宋体" w:hAnsi="宋体" w:eastAsia="宋体" w:cs="宋体"/>
                <w:sz w:val="22"/>
                <w:szCs w:val="22"/>
              </w:rPr>
            </w:pPr>
            <w:r>
              <w:rPr>
                <w:rFonts w:hint="eastAsia" w:ascii="宋体" w:hAnsi="宋体" w:eastAsia="宋体" w:cs="宋体"/>
                <w:sz w:val="22"/>
                <w:szCs w:val="22"/>
                <w:lang w:val="en-US" w:eastAsia="zh-CN"/>
              </w:rPr>
              <w:t>否</w:t>
            </w:r>
          </w:p>
        </w:tc>
        <w:tc>
          <w:tcPr>
            <w:tcW w:w="1067" w:type="dxa"/>
            <w:noWrap w:val="0"/>
            <w:vAlign w:val="center"/>
          </w:tcPr>
          <w:p w14:paraId="060AE8C4">
            <w:pPr>
              <w:jc w:val="center"/>
              <w:rPr>
                <w:rFonts w:hint="eastAsia" w:ascii="宋体" w:hAnsi="宋体" w:eastAsia="宋体" w:cs="宋体"/>
                <w:sz w:val="22"/>
                <w:szCs w:val="22"/>
              </w:rPr>
            </w:pPr>
          </w:p>
        </w:tc>
      </w:tr>
      <w:tr w14:paraId="11B0D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4D240E4A">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w:t>
            </w:r>
          </w:p>
        </w:tc>
        <w:tc>
          <w:tcPr>
            <w:tcW w:w="1550" w:type="dxa"/>
            <w:noWrap w:val="0"/>
            <w:vAlign w:val="center"/>
          </w:tcPr>
          <w:p w14:paraId="18E15386">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单星水池</w:t>
            </w:r>
          </w:p>
        </w:tc>
        <w:tc>
          <w:tcPr>
            <w:tcW w:w="1274" w:type="dxa"/>
            <w:noWrap w:val="0"/>
            <w:vAlign w:val="center"/>
          </w:tcPr>
          <w:p w14:paraId="59342D5E">
            <w:pPr>
              <w:jc w:val="center"/>
              <w:rPr>
                <w:rFonts w:hint="eastAsia" w:ascii="宋体" w:hAnsi="宋体" w:eastAsia="宋体" w:cs="宋体"/>
                <w:sz w:val="22"/>
                <w:szCs w:val="22"/>
                <w:highlight w:val="none"/>
              </w:rPr>
            </w:pPr>
            <w:r>
              <w:rPr>
                <w:rFonts w:hint="eastAsia" w:ascii="宋体" w:hAnsi="宋体" w:eastAsia="宋体" w:cs="宋体"/>
                <w:i w:val="0"/>
                <w:iCs w:val="0"/>
                <w:color w:val="auto"/>
                <w:kern w:val="0"/>
                <w:sz w:val="22"/>
                <w:szCs w:val="22"/>
                <w:highlight w:val="none"/>
                <w:u w:val="none"/>
                <w:lang w:val="en-US" w:eastAsia="zh-CN"/>
              </w:rPr>
              <w:t>4</w:t>
            </w:r>
          </w:p>
        </w:tc>
        <w:tc>
          <w:tcPr>
            <w:tcW w:w="834" w:type="dxa"/>
            <w:noWrap w:val="0"/>
            <w:vAlign w:val="center"/>
          </w:tcPr>
          <w:p w14:paraId="59E83A31">
            <w:pPr>
              <w:jc w:val="center"/>
              <w:rPr>
                <w:rFonts w:hint="eastAsia" w:ascii="宋体" w:hAnsi="宋体" w:eastAsia="宋体" w:cs="宋体"/>
                <w:sz w:val="22"/>
                <w:szCs w:val="22"/>
                <w:highlight w:val="none"/>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1BE3734F">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418" w:type="dxa"/>
            <w:noWrap w:val="0"/>
            <w:vAlign w:val="center"/>
          </w:tcPr>
          <w:p w14:paraId="38A885D5">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067" w:type="dxa"/>
            <w:noWrap w:val="0"/>
            <w:vAlign w:val="center"/>
          </w:tcPr>
          <w:p w14:paraId="2B2E32AB">
            <w:pPr>
              <w:rPr>
                <w:rFonts w:hint="eastAsia" w:ascii="宋体" w:hAnsi="宋体" w:eastAsia="宋体" w:cs="宋体"/>
                <w:sz w:val="22"/>
                <w:szCs w:val="22"/>
                <w:highlight w:val="none"/>
              </w:rPr>
            </w:pPr>
          </w:p>
        </w:tc>
      </w:tr>
      <w:tr w14:paraId="65B7E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332F0DBB">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w:t>
            </w:r>
          </w:p>
        </w:tc>
        <w:tc>
          <w:tcPr>
            <w:tcW w:w="1550" w:type="dxa"/>
            <w:noWrap w:val="0"/>
            <w:vAlign w:val="center"/>
          </w:tcPr>
          <w:p w14:paraId="0C54B3E4">
            <w:pPr>
              <w:jc w:val="center"/>
              <w:rPr>
                <w:rFonts w:hint="eastAsia" w:ascii="宋体" w:hAnsi="宋体" w:eastAsia="宋体" w:cs="宋体"/>
                <w:sz w:val="22"/>
                <w:szCs w:val="22"/>
                <w:highlight w:val="none"/>
              </w:rPr>
            </w:pPr>
            <w:r>
              <w:rPr>
                <w:rFonts w:hint="eastAsia" w:ascii="宋体" w:hAnsi="宋体" w:eastAsia="宋体" w:cs="宋体"/>
                <w:i w:val="0"/>
                <w:iCs w:val="0"/>
                <w:color w:val="auto"/>
                <w:kern w:val="0"/>
                <w:sz w:val="22"/>
                <w:szCs w:val="22"/>
                <w:highlight w:val="none"/>
                <w:u w:val="none"/>
                <w:lang w:val="en-US" w:eastAsia="zh-CN"/>
              </w:rPr>
              <w:t>感应水龙头</w:t>
            </w:r>
          </w:p>
        </w:tc>
        <w:tc>
          <w:tcPr>
            <w:tcW w:w="1274" w:type="dxa"/>
            <w:noWrap w:val="0"/>
            <w:vAlign w:val="center"/>
          </w:tcPr>
          <w:p w14:paraId="797E865B">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w:t>
            </w:r>
          </w:p>
        </w:tc>
        <w:tc>
          <w:tcPr>
            <w:tcW w:w="834" w:type="dxa"/>
            <w:noWrap w:val="0"/>
            <w:vAlign w:val="center"/>
          </w:tcPr>
          <w:p w14:paraId="7C9B7DD4">
            <w:pPr>
              <w:jc w:val="center"/>
              <w:rPr>
                <w:rFonts w:hint="eastAsia" w:ascii="宋体" w:hAnsi="宋体" w:eastAsia="宋体" w:cs="宋体"/>
                <w:sz w:val="22"/>
                <w:szCs w:val="22"/>
                <w:highlight w:val="none"/>
              </w:rPr>
            </w:pPr>
            <w:r>
              <w:rPr>
                <w:rFonts w:hint="eastAsia" w:ascii="宋体" w:hAnsi="宋体" w:eastAsia="宋体" w:cs="宋体"/>
                <w:i w:val="0"/>
                <w:iCs w:val="0"/>
                <w:color w:val="auto"/>
                <w:kern w:val="0"/>
                <w:sz w:val="22"/>
                <w:szCs w:val="22"/>
                <w:highlight w:val="none"/>
                <w:u w:val="none"/>
                <w:lang w:val="en-US" w:eastAsia="zh-CN"/>
              </w:rPr>
              <w:t>套</w:t>
            </w:r>
          </w:p>
        </w:tc>
        <w:tc>
          <w:tcPr>
            <w:tcW w:w="1417" w:type="dxa"/>
            <w:noWrap w:val="0"/>
            <w:vAlign w:val="center"/>
          </w:tcPr>
          <w:p w14:paraId="5D9CF274">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418" w:type="dxa"/>
            <w:noWrap w:val="0"/>
            <w:vAlign w:val="center"/>
          </w:tcPr>
          <w:p w14:paraId="0308A10F">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是</w:t>
            </w:r>
          </w:p>
        </w:tc>
        <w:tc>
          <w:tcPr>
            <w:tcW w:w="1067" w:type="dxa"/>
            <w:noWrap w:val="0"/>
            <w:vAlign w:val="center"/>
          </w:tcPr>
          <w:p w14:paraId="73522912">
            <w:pPr>
              <w:rPr>
                <w:rFonts w:hint="eastAsia" w:ascii="宋体" w:hAnsi="宋体" w:eastAsia="宋体" w:cs="宋体"/>
                <w:sz w:val="22"/>
                <w:szCs w:val="22"/>
                <w:highlight w:val="none"/>
              </w:rPr>
            </w:pPr>
          </w:p>
        </w:tc>
      </w:tr>
      <w:tr w14:paraId="5003A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22" w:type="dxa"/>
            <w:gridSpan w:val="7"/>
            <w:noWrap w:val="0"/>
            <w:vAlign w:val="center"/>
          </w:tcPr>
          <w:p w14:paraId="6DB7DC5E">
            <w:pP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冷库</w:t>
            </w:r>
          </w:p>
        </w:tc>
      </w:tr>
      <w:tr w14:paraId="05187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2ED774D7">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1550" w:type="dxa"/>
            <w:noWrap w:val="0"/>
            <w:vAlign w:val="center"/>
          </w:tcPr>
          <w:p w14:paraId="56CAC31C">
            <w:pPr>
              <w:jc w:val="cente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冷藏冷冻库</w:t>
            </w:r>
          </w:p>
        </w:tc>
        <w:tc>
          <w:tcPr>
            <w:tcW w:w="1274" w:type="dxa"/>
            <w:noWrap w:val="0"/>
            <w:vAlign w:val="center"/>
          </w:tcPr>
          <w:p w14:paraId="61C31445">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23.3</w:t>
            </w:r>
          </w:p>
        </w:tc>
        <w:tc>
          <w:tcPr>
            <w:tcW w:w="834" w:type="dxa"/>
            <w:noWrap w:val="0"/>
            <w:vAlign w:val="center"/>
          </w:tcPr>
          <w:p w14:paraId="5664FF03">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m³</w:t>
            </w:r>
          </w:p>
        </w:tc>
        <w:tc>
          <w:tcPr>
            <w:tcW w:w="1417" w:type="dxa"/>
            <w:noWrap w:val="0"/>
            <w:vAlign w:val="center"/>
          </w:tcPr>
          <w:p w14:paraId="14954A2C">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418" w:type="dxa"/>
            <w:noWrap w:val="0"/>
            <w:vAlign w:val="center"/>
          </w:tcPr>
          <w:p w14:paraId="51ADE3D2">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067" w:type="dxa"/>
            <w:noWrap w:val="0"/>
            <w:vAlign w:val="center"/>
          </w:tcPr>
          <w:p w14:paraId="65D89CE5">
            <w:pPr>
              <w:rPr>
                <w:rFonts w:hint="eastAsia" w:ascii="宋体" w:hAnsi="宋体" w:eastAsia="宋体" w:cs="宋体"/>
                <w:sz w:val="22"/>
                <w:szCs w:val="22"/>
              </w:rPr>
            </w:pPr>
          </w:p>
        </w:tc>
      </w:tr>
      <w:tr w14:paraId="22911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104B2885">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w:t>
            </w:r>
          </w:p>
        </w:tc>
        <w:tc>
          <w:tcPr>
            <w:tcW w:w="1550" w:type="dxa"/>
            <w:noWrap w:val="0"/>
            <w:vAlign w:val="center"/>
          </w:tcPr>
          <w:p w14:paraId="12DCFDD3">
            <w:pPr>
              <w:jc w:val="center"/>
              <w:rPr>
                <w:rFonts w:hint="eastAsia" w:ascii="宋体" w:hAnsi="宋体" w:eastAsia="宋体" w:cs="宋体"/>
                <w:sz w:val="22"/>
                <w:szCs w:val="22"/>
                <w:highlight w:val="none"/>
              </w:rPr>
            </w:pPr>
            <w:r>
              <w:rPr>
                <w:rFonts w:hint="eastAsia" w:ascii="宋体" w:hAnsi="宋体" w:eastAsia="宋体" w:cs="宋体"/>
                <w:i w:val="0"/>
                <w:iCs w:val="0"/>
                <w:color w:val="auto"/>
                <w:kern w:val="0"/>
                <w:sz w:val="22"/>
                <w:szCs w:val="22"/>
                <w:highlight w:val="none"/>
                <w:u w:val="none"/>
                <w:lang w:val="en-US" w:eastAsia="zh-CN"/>
              </w:rPr>
              <w:t>四层货架(格栅)</w:t>
            </w:r>
          </w:p>
        </w:tc>
        <w:tc>
          <w:tcPr>
            <w:tcW w:w="1274" w:type="dxa"/>
            <w:noWrap w:val="0"/>
            <w:vAlign w:val="center"/>
          </w:tcPr>
          <w:p w14:paraId="130B4A9E">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11</w:t>
            </w:r>
          </w:p>
        </w:tc>
        <w:tc>
          <w:tcPr>
            <w:tcW w:w="834" w:type="dxa"/>
            <w:noWrap w:val="0"/>
            <w:vAlign w:val="center"/>
          </w:tcPr>
          <w:p w14:paraId="19AF5FAF">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30854BE6">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418" w:type="dxa"/>
            <w:noWrap w:val="0"/>
            <w:vAlign w:val="center"/>
          </w:tcPr>
          <w:p w14:paraId="6C36E2DE">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067" w:type="dxa"/>
            <w:noWrap w:val="0"/>
            <w:vAlign w:val="center"/>
          </w:tcPr>
          <w:p w14:paraId="54EED83E">
            <w:pPr>
              <w:rPr>
                <w:rFonts w:hint="eastAsia" w:ascii="宋体" w:hAnsi="宋体" w:eastAsia="宋体" w:cs="宋体"/>
                <w:sz w:val="22"/>
                <w:szCs w:val="22"/>
                <w:highlight w:val="none"/>
              </w:rPr>
            </w:pPr>
          </w:p>
        </w:tc>
      </w:tr>
      <w:tr w14:paraId="6D2FD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22" w:type="dxa"/>
            <w:gridSpan w:val="7"/>
            <w:noWrap w:val="0"/>
            <w:vAlign w:val="center"/>
          </w:tcPr>
          <w:p w14:paraId="21CC4279">
            <w:pP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副食库</w:t>
            </w:r>
          </w:p>
        </w:tc>
      </w:tr>
      <w:tr w14:paraId="50E69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14BB8DE4">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p>
        </w:tc>
        <w:tc>
          <w:tcPr>
            <w:tcW w:w="1550" w:type="dxa"/>
            <w:noWrap w:val="0"/>
            <w:vAlign w:val="center"/>
          </w:tcPr>
          <w:p w14:paraId="6EBF1831">
            <w:pPr>
              <w:jc w:val="center"/>
              <w:rPr>
                <w:rFonts w:hint="eastAsia" w:ascii="宋体" w:hAnsi="宋体" w:eastAsia="宋体" w:cs="宋体"/>
                <w:sz w:val="22"/>
                <w:szCs w:val="22"/>
                <w:highlight w:val="none"/>
              </w:rPr>
            </w:pPr>
            <w:r>
              <w:rPr>
                <w:rFonts w:hint="eastAsia" w:ascii="宋体" w:hAnsi="宋体" w:eastAsia="宋体" w:cs="宋体"/>
                <w:i w:val="0"/>
                <w:iCs w:val="0"/>
                <w:color w:val="auto"/>
                <w:kern w:val="0"/>
                <w:sz w:val="22"/>
                <w:szCs w:val="22"/>
                <w:highlight w:val="none"/>
                <w:u w:val="none"/>
                <w:lang w:val="en-US" w:eastAsia="zh-CN"/>
              </w:rPr>
              <w:t>四层货架(平板)</w:t>
            </w:r>
          </w:p>
        </w:tc>
        <w:tc>
          <w:tcPr>
            <w:tcW w:w="1274" w:type="dxa"/>
            <w:noWrap w:val="0"/>
            <w:vAlign w:val="center"/>
          </w:tcPr>
          <w:p w14:paraId="5EE769B6">
            <w:pPr>
              <w:jc w:val="center"/>
              <w:rPr>
                <w:rFonts w:hint="eastAsia" w:ascii="宋体" w:hAnsi="宋体" w:eastAsia="宋体" w:cs="宋体"/>
                <w:sz w:val="22"/>
                <w:szCs w:val="22"/>
                <w:highlight w:val="none"/>
              </w:rPr>
            </w:pPr>
            <w:r>
              <w:rPr>
                <w:rFonts w:hint="eastAsia" w:ascii="宋体" w:hAnsi="宋体" w:eastAsia="宋体" w:cs="宋体"/>
                <w:i w:val="0"/>
                <w:iCs w:val="0"/>
                <w:color w:val="auto"/>
                <w:kern w:val="0"/>
                <w:sz w:val="22"/>
                <w:szCs w:val="22"/>
                <w:highlight w:val="none"/>
                <w:u w:val="none"/>
                <w:lang w:val="en-US" w:eastAsia="zh-CN"/>
              </w:rPr>
              <w:t>17</w:t>
            </w:r>
          </w:p>
        </w:tc>
        <w:tc>
          <w:tcPr>
            <w:tcW w:w="834" w:type="dxa"/>
            <w:noWrap w:val="0"/>
            <w:vAlign w:val="center"/>
          </w:tcPr>
          <w:p w14:paraId="0E6223FC">
            <w:pPr>
              <w:jc w:val="center"/>
              <w:rPr>
                <w:rFonts w:hint="eastAsia" w:ascii="宋体" w:hAnsi="宋体" w:eastAsia="宋体" w:cs="宋体"/>
                <w:sz w:val="22"/>
                <w:szCs w:val="22"/>
                <w:highlight w:val="none"/>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122A5E58">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418" w:type="dxa"/>
            <w:noWrap w:val="0"/>
            <w:vAlign w:val="center"/>
          </w:tcPr>
          <w:p w14:paraId="7D336E86">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067" w:type="dxa"/>
            <w:noWrap w:val="0"/>
            <w:vAlign w:val="center"/>
          </w:tcPr>
          <w:p w14:paraId="22816D10">
            <w:pPr>
              <w:rPr>
                <w:rFonts w:hint="eastAsia" w:ascii="宋体" w:hAnsi="宋体" w:eastAsia="宋体" w:cs="宋体"/>
                <w:sz w:val="22"/>
                <w:szCs w:val="22"/>
                <w:highlight w:val="none"/>
              </w:rPr>
            </w:pPr>
          </w:p>
        </w:tc>
      </w:tr>
      <w:tr w14:paraId="636AB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22" w:type="dxa"/>
            <w:gridSpan w:val="7"/>
            <w:noWrap w:val="0"/>
            <w:vAlign w:val="center"/>
          </w:tcPr>
          <w:p w14:paraId="0D72EEEC">
            <w:pPr>
              <w:rPr>
                <w:rFonts w:hint="eastAsia" w:ascii="宋体" w:hAnsi="宋体" w:eastAsia="宋体" w:cs="宋体"/>
                <w:sz w:val="22"/>
                <w:szCs w:val="22"/>
                <w:highlight w:val="none"/>
              </w:rPr>
            </w:pPr>
            <w:r>
              <w:rPr>
                <w:rFonts w:hint="eastAsia" w:ascii="宋体" w:hAnsi="宋体" w:eastAsia="宋体" w:cs="宋体"/>
                <w:i w:val="0"/>
                <w:iCs w:val="0"/>
                <w:color w:val="auto"/>
                <w:kern w:val="0"/>
                <w:sz w:val="22"/>
                <w:szCs w:val="22"/>
                <w:highlight w:val="none"/>
                <w:u w:val="none"/>
                <w:lang w:val="en-US" w:eastAsia="zh-CN"/>
              </w:rPr>
              <w:t>主食库</w:t>
            </w:r>
          </w:p>
        </w:tc>
      </w:tr>
      <w:tr w14:paraId="6D9B9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572D5695">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p>
        </w:tc>
        <w:tc>
          <w:tcPr>
            <w:tcW w:w="1550" w:type="dxa"/>
            <w:noWrap w:val="0"/>
            <w:vAlign w:val="center"/>
          </w:tcPr>
          <w:p w14:paraId="1DB5E4C3">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米面架</w:t>
            </w:r>
          </w:p>
        </w:tc>
        <w:tc>
          <w:tcPr>
            <w:tcW w:w="1274" w:type="dxa"/>
            <w:noWrap w:val="0"/>
            <w:vAlign w:val="center"/>
          </w:tcPr>
          <w:p w14:paraId="180FE659">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6</w:t>
            </w:r>
          </w:p>
        </w:tc>
        <w:tc>
          <w:tcPr>
            <w:tcW w:w="834" w:type="dxa"/>
            <w:noWrap w:val="0"/>
            <w:vAlign w:val="center"/>
          </w:tcPr>
          <w:p w14:paraId="492C90FD">
            <w:pPr>
              <w:jc w:val="center"/>
              <w:rPr>
                <w:rFonts w:hint="eastAsia" w:ascii="宋体" w:hAnsi="宋体" w:eastAsia="宋体" w:cs="宋体"/>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314D6762">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1418" w:type="dxa"/>
            <w:noWrap w:val="0"/>
            <w:vAlign w:val="center"/>
          </w:tcPr>
          <w:p w14:paraId="03279EE0">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否</w:t>
            </w:r>
          </w:p>
        </w:tc>
        <w:tc>
          <w:tcPr>
            <w:tcW w:w="1067" w:type="dxa"/>
            <w:noWrap w:val="0"/>
            <w:vAlign w:val="center"/>
          </w:tcPr>
          <w:p w14:paraId="53966FF1">
            <w:pPr>
              <w:rPr>
                <w:rFonts w:hint="eastAsia" w:ascii="宋体" w:hAnsi="宋体" w:eastAsia="宋体" w:cs="宋体"/>
                <w:sz w:val="22"/>
                <w:szCs w:val="22"/>
                <w:highlight w:val="none"/>
              </w:rPr>
            </w:pPr>
          </w:p>
        </w:tc>
      </w:tr>
      <w:tr w14:paraId="6BCD8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22" w:type="dxa"/>
            <w:gridSpan w:val="7"/>
            <w:noWrap w:val="0"/>
            <w:vAlign w:val="center"/>
          </w:tcPr>
          <w:p w14:paraId="6A2D01EB">
            <w:pP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粗加工间</w:t>
            </w:r>
          </w:p>
        </w:tc>
      </w:tr>
      <w:tr w14:paraId="02402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6AE9F127">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w:t>
            </w:r>
          </w:p>
        </w:tc>
        <w:tc>
          <w:tcPr>
            <w:tcW w:w="1550" w:type="dxa"/>
            <w:noWrap w:val="0"/>
            <w:vAlign w:val="center"/>
          </w:tcPr>
          <w:p w14:paraId="3610679F">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大单星水池</w:t>
            </w:r>
          </w:p>
        </w:tc>
        <w:tc>
          <w:tcPr>
            <w:tcW w:w="1274" w:type="dxa"/>
            <w:noWrap w:val="0"/>
            <w:vAlign w:val="center"/>
          </w:tcPr>
          <w:p w14:paraId="54637AC1">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7</w:t>
            </w:r>
          </w:p>
        </w:tc>
        <w:tc>
          <w:tcPr>
            <w:tcW w:w="834" w:type="dxa"/>
            <w:noWrap w:val="0"/>
            <w:vAlign w:val="center"/>
          </w:tcPr>
          <w:p w14:paraId="6E87A4BF">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4630114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1418" w:type="dxa"/>
            <w:noWrap w:val="0"/>
            <w:vAlign w:val="center"/>
          </w:tcPr>
          <w:p w14:paraId="23EA7985">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否</w:t>
            </w:r>
          </w:p>
        </w:tc>
        <w:tc>
          <w:tcPr>
            <w:tcW w:w="1067" w:type="dxa"/>
            <w:noWrap w:val="0"/>
            <w:vAlign w:val="center"/>
          </w:tcPr>
          <w:p w14:paraId="6D20F66D">
            <w:pPr>
              <w:rPr>
                <w:rFonts w:hint="eastAsia" w:ascii="宋体" w:hAnsi="宋体" w:eastAsia="宋体" w:cs="宋体"/>
                <w:sz w:val="22"/>
                <w:szCs w:val="22"/>
                <w:highlight w:val="none"/>
              </w:rPr>
            </w:pPr>
          </w:p>
        </w:tc>
      </w:tr>
      <w:tr w14:paraId="48D02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7E003E59">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2</w:t>
            </w:r>
          </w:p>
        </w:tc>
        <w:tc>
          <w:tcPr>
            <w:tcW w:w="1550" w:type="dxa"/>
            <w:noWrap w:val="0"/>
            <w:vAlign w:val="center"/>
          </w:tcPr>
          <w:p w14:paraId="625C9E1E">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洗地水管</w:t>
            </w:r>
          </w:p>
        </w:tc>
        <w:tc>
          <w:tcPr>
            <w:tcW w:w="1274" w:type="dxa"/>
            <w:noWrap w:val="0"/>
            <w:vAlign w:val="center"/>
          </w:tcPr>
          <w:p w14:paraId="5290ADC5">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40</w:t>
            </w:r>
          </w:p>
        </w:tc>
        <w:tc>
          <w:tcPr>
            <w:tcW w:w="834" w:type="dxa"/>
            <w:noWrap w:val="0"/>
            <w:vAlign w:val="center"/>
          </w:tcPr>
          <w:p w14:paraId="60BEE6C6">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M</w:t>
            </w:r>
          </w:p>
        </w:tc>
        <w:tc>
          <w:tcPr>
            <w:tcW w:w="1417" w:type="dxa"/>
            <w:noWrap w:val="0"/>
            <w:vAlign w:val="center"/>
          </w:tcPr>
          <w:p w14:paraId="1601242E">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1418" w:type="dxa"/>
            <w:noWrap w:val="0"/>
            <w:vAlign w:val="center"/>
          </w:tcPr>
          <w:p w14:paraId="63156BC6">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否</w:t>
            </w:r>
          </w:p>
        </w:tc>
        <w:tc>
          <w:tcPr>
            <w:tcW w:w="1067" w:type="dxa"/>
            <w:noWrap w:val="0"/>
            <w:vAlign w:val="center"/>
          </w:tcPr>
          <w:p w14:paraId="156CD51A">
            <w:pPr>
              <w:rPr>
                <w:rFonts w:hint="eastAsia" w:ascii="宋体" w:hAnsi="宋体" w:eastAsia="宋体" w:cs="宋体"/>
                <w:sz w:val="22"/>
                <w:szCs w:val="22"/>
                <w:highlight w:val="none"/>
              </w:rPr>
            </w:pPr>
          </w:p>
        </w:tc>
      </w:tr>
      <w:tr w14:paraId="7B9F1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43E11C1C">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3</w:t>
            </w:r>
          </w:p>
        </w:tc>
        <w:tc>
          <w:tcPr>
            <w:tcW w:w="1550" w:type="dxa"/>
            <w:noWrap w:val="0"/>
            <w:vAlign w:val="center"/>
          </w:tcPr>
          <w:p w14:paraId="091F2D9E">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双层工作台</w:t>
            </w:r>
          </w:p>
        </w:tc>
        <w:tc>
          <w:tcPr>
            <w:tcW w:w="1274" w:type="dxa"/>
            <w:noWrap w:val="0"/>
            <w:vAlign w:val="center"/>
          </w:tcPr>
          <w:p w14:paraId="1D36101E">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8</w:t>
            </w:r>
          </w:p>
        </w:tc>
        <w:tc>
          <w:tcPr>
            <w:tcW w:w="834" w:type="dxa"/>
            <w:noWrap w:val="0"/>
            <w:vAlign w:val="center"/>
          </w:tcPr>
          <w:p w14:paraId="77D41F04">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73C1023E">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1418" w:type="dxa"/>
            <w:noWrap w:val="0"/>
            <w:vAlign w:val="center"/>
          </w:tcPr>
          <w:p w14:paraId="706DA07C">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否</w:t>
            </w:r>
          </w:p>
        </w:tc>
        <w:tc>
          <w:tcPr>
            <w:tcW w:w="1067" w:type="dxa"/>
            <w:noWrap w:val="0"/>
            <w:vAlign w:val="center"/>
          </w:tcPr>
          <w:p w14:paraId="60929652">
            <w:pPr>
              <w:rPr>
                <w:rFonts w:hint="eastAsia" w:ascii="宋体" w:hAnsi="宋体" w:eastAsia="宋体" w:cs="宋体"/>
                <w:sz w:val="22"/>
                <w:szCs w:val="22"/>
                <w:highlight w:val="none"/>
              </w:rPr>
            </w:pPr>
          </w:p>
        </w:tc>
      </w:tr>
      <w:tr w14:paraId="7ACFC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1781ED0C">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4</w:t>
            </w:r>
          </w:p>
        </w:tc>
        <w:tc>
          <w:tcPr>
            <w:tcW w:w="1550" w:type="dxa"/>
            <w:noWrap w:val="0"/>
            <w:vAlign w:val="center"/>
          </w:tcPr>
          <w:p w14:paraId="0D42FEA0">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根茎类去皮机</w:t>
            </w:r>
          </w:p>
        </w:tc>
        <w:tc>
          <w:tcPr>
            <w:tcW w:w="1274" w:type="dxa"/>
            <w:noWrap w:val="0"/>
            <w:vAlign w:val="center"/>
          </w:tcPr>
          <w:p w14:paraId="50058486">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1</w:t>
            </w:r>
          </w:p>
        </w:tc>
        <w:tc>
          <w:tcPr>
            <w:tcW w:w="834" w:type="dxa"/>
            <w:noWrap w:val="0"/>
            <w:vAlign w:val="center"/>
          </w:tcPr>
          <w:p w14:paraId="42D9BECA">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台</w:t>
            </w:r>
          </w:p>
        </w:tc>
        <w:tc>
          <w:tcPr>
            <w:tcW w:w="1417" w:type="dxa"/>
            <w:noWrap w:val="0"/>
            <w:vAlign w:val="center"/>
          </w:tcPr>
          <w:p w14:paraId="37E672D5">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3CC1D3D4">
            <w:pPr>
              <w:jc w:val="center"/>
              <w:rPr>
                <w:rFonts w:hint="eastAsia" w:ascii="宋体" w:hAnsi="宋体" w:eastAsia="宋体" w:cs="宋体"/>
                <w:sz w:val="22"/>
                <w:szCs w:val="22"/>
              </w:rPr>
            </w:pPr>
            <w:r>
              <w:rPr>
                <w:rFonts w:hint="eastAsia" w:ascii="宋体" w:hAnsi="宋体" w:eastAsia="宋体" w:cs="宋体"/>
                <w:sz w:val="22"/>
                <w:szCs w:val="22"/>
                <w:lang w:val="en-US" w:eastAsia="zh-CN"/>
              </w:rPr>
              <w:t>否</w:t>
            </w:r>
          </w:p>
        </w:tc>
        <w:tc>
          <w:tcPr>
            <w:tcW w:w="1067" w:type="dxa"/>
            <w:noWrap w:val="0"/>
            <w:vAlign w:val="center"/>
          </w:tcPr>
          <w:p w14:paraId="0DCA0220">
            <w:pPr>
              <w:rPr>
                <w:rFonts w:hint="eastAsia" w:ascii="宋体" w:hAnsi="宋体" w:eastAsia="宋体" w:cs="宋体"/>
                <w:sz w:val="22"/>
                <w:szCs w:val="22"/>
              </w:rPr>
            </w:pPr>
          </w:p>
        </w:tc>
      </w:tr>
      <w:tr w14:paraId="56F9C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5BC6B1F2">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5</w:t>
            </w:r>
          </w:p>
        </w:tc>
        <w:tc>
          <w:tcPr>
            <w:tcW w:w="1550" w:type="dxa"/>
            <w:noWrap w:val="0"/>
            <w:vAlign w:val="center"/>
          </w:tcPr>
          <w:p w14:paraId="4F6CD870">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绞切肉机</w:t>
            </w:r>
          </w:p>
        </w:tc>
        <w:tc>
          <w:tcPr>
            <w:tcW w:w="1274" w:type="dxa"/>
            <w:noWrap w:val="0"/>
            <w:vAlign w:val="center"/>
          </w:tcPr>
          <w:p w14:paraId="750B158C">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1</w:t>
            </w:r>
          </w:p>
        </w:tc>
        <w:tc>
          <w:tcPr>
            <w:tcW w:w="834" w:type="dxa"/>
            <w:noWrap w:val="0"/>
            <w:vAlign w:val="center"/>
          </w:tcPr>
          <w:p w14:paraId="275E8D3A">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台</w:t>
            </w:r>
          </w:p>
        </w:tc>
        <w:tc>
          <w:tcPr>
            <w:tcW w:w="1417" w:type="dxa"/>
            <w:noWrap w:val="0"/>
            <w:vAlign w:val="center"/>
          </w:tcPr>
          <w:p w14:paraId="0A659B1D">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05CB1582">
            <w:pPr>
              <w:jc w:val="center"/>
              <w:rPr>
                <w:rFonts w:hint="eastAsia" w:ascii="宋体" w:hAnsi="宋体" w:eastAsia="宋体" w:cs="宋体"/>
                <w:sz w:val="22"/>
                <w:szCs w:val="22"/>
              </w:rPr>
            </w:pPr>
            <w:r>
              <w:rPr>
                <w:rFonts w:hint="eastAsia" w:ascii="宋体" w:hAnsi="宋体" w:eastAsia="宋体" w:cs="宋体"/>
                <w:sz w:val="22"/>
                <w:szCs w:val="22"/>
                <w:lang w:val="en-US" w:eastAsia="zh-CN"/>
              </w:rPr>
              <w:t>否</w:t>
            </w:r>
          </w:p>
        </w:tc>
        <w:tc>
          <w:tcPr>
            <w:tcW w:w="1067" w:type="dxa"/>
            <w:noWrap w:val="0"/>
            <w:vAlign w:val="center"/>
          </w:tcPr>
          <w:p w14:paraId="0E224633">
            <w:pPr>
              <w:rPr>
                <w:rFonts w:hint="eastAsia" w:ascii="宋体" w:hAnsi="宋体" w:eastAsia="宋体" w:cs="宋体"/>
                <w:sz w:val="22"/>
                <w:szCs w:val="22"/>
              </w:rPr>
            </w:pPr>
          </w:p>
        </w:tc>
      </w:tr>
      <w:tr w14:paraId="45FC9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54700A07">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6</w:t>
            </w:r>
          </w:p>
        </w:tc>
        <w:tc>
          <w:tcPr>
            <w:tcW w:w="1550" w:type="dxa"/>
            <w:noWrap w:val="0"/>
            <w:vAlign w:val="center"/>
          </w:tcPr>
          <w:p w14:paraId="3455A179">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多功能切菜机</w:t>
            </w:r>
          </w:p>
        </w:tc>
        <w:tc>
          <w:tcPr>
            <w:tcW w:w="1274" w:type="dxa"/>
            <w:noWrap w:val="0"/>
            <w:vAlign w:val="center"/>
          </w:tcPr>
          <w:p w14:paraId="32E3F1A3">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1</w:t>
            </w:r>
          </w:p>
        </w:tc>
        <w:tc>
          <w:tcPr>
            <w:tcW w:w="834" w:type="dxa"/>
            <w:noWrap w:val="0"/>
            <w:vAlign w:val="center"/>
          </w:tcPr>
          <w:p w14:paraId="13E2F611">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台</w:t>
            </w:r>
          </w:p>
        </w:tc>
        <w:tc>
          <w:tcPr>
            <w:tcW w:w="1417" w:type="dxa"/>
            <w:noWrap w:val="0"/>
            <w:vAlign w:val="center"/>
          </w:tcPr>
          <w:p w14:paraId="5A2148E4">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71316D0E">
            <w:pPr>
              <w:jc w:val="center"/>
              <w:rPr>
                <w:rFonts w:hint="eastAsia" w:ascii="宋体" w:hAnsi="宋体" w:eastAsia="宋体" w:cs="宋体"/>
                <w:sz w:val="22"/>
                <w:szCs w:val="22"/>
              </w:rPr>
            </w:pPr>
            <w:r>
              <w:rPr>
                <w:rFonts w:hint="eastAsia" w:ascii="宋体" w:hAnsi="宋体" w:eastAsia="宋体" w:cs="宋体"/>
                <w:sz w:val="22"/>
                <w:szCs w:val="22"/>
                <w:lang w:val="en-US" w:eastAsia="zh-CN"/>
              </w:rPr>
              <w:t>否</w:t>
            </w:r>
          </w:p>
        </w:tc>
        <w:tc>
          <w:tcPr>
            <w:tcW w:w="1067" w:type="dxa"/>
            <w:noWrap w:val="0"/>
            <w:vAlign w:val="center"/>
          </w:tcPr>
          <w:p w14:paraId="773C638D">
            <w:pPr>
              <w:rPr>
                <w:rFonts w:hint="eastAsia" w:ascii="宋体" w:hAnsi="宋体" w:eastAsia="宋体" w:cs="宋体"/>
                <w:sz w:val="22"/>
                <w:szCs w:val="22"/>
              </w:rPr>
            </w:pPr>
          </w:p>
        </w:tc>
      </w:tr>
      <w:tr w14:paraId="275A2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22" w:type="dxa"/>
            <w:gridSpan w:val="7"/>
            <w:noWrap w:val="0"/>
            <w:vAlign w:val="center"/>
          </w:tcPr>
          <w:p w14:paraId="05539375">
            <w:pP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副食加工间</w:t>
            </w:r>
          </w:p>
        </w:tc>
      </w:tr>
      <w:tr w14:paraId="407C8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525F6894">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w:t>
            </w:r>
          </w:p>
        </w:tc>
        <w:tc>
          <w:tcPr>
            <w:tcW w:w="1550" w:type="dxa"/>
            <w:noWrap w:val="0"/>
            <w:vAlign w:val="center"/>
          </w:tcPr>
          <w:p w14:paraId="67A8B252">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商用燃气炒菜灶</w:t>
            </w:r>
          </w:p>
        </w:tc>
        <w:tc>
          <w:tcPr>
            <w:tcW w:w="1274" w:type="dxa"/>
            <w:noWrap w:val="0"/>
            <w:vAlign w:val="center"/>
          </w:tcPr>
          <w:p w14:paraId="70DBC9E9">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2</w:t>
            </w:r>
          </w:p>
        </w:tc>
        <w:tc>
          <w:tcPr>
            <w:tcW w:w="834" w:type="dxa"/>
            <w:noWrap w:val="0"/>
            <w:vAlign w:val="center"/>
          </w:tcPr>
          <w:p w14:paraId="6E54CFAB">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3410128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c>
          <w:tcPr>
            <w:tcW w:w="1418" w:type="dxa"/>
            <w:noWrap w:val="0"/>
            <w:vAlign w:val="center"/>
          </w:tcPr>
          <w:p w14:paraId="3DD7C3F3">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否</w:t>
            </w:r>
          </w:p>
        </w:tc>
        <w:tc>
          <w:tcPr>
            <w:tcW w:w="1067" w:type="dxa"/>
            <w:noWrap w:val="0"/>
            <w:vAlign w:val="center"/>
          </w:tcPr>
          <w:p w14:paraId="42AFCD8A">
            <w:pPr>
              <w:rPr>
                <w:rFonts w:hint="eastAsia" w:ascii="宋体" w:hAnsi="宋体" w:eastAsia="宋体" w:cs="宋体"/>
                <w:color w:val="auto"/>
                <w:sz w:val="22"/>
                <w:szCs w:val="22"/>
                <w:highlight w:val="none"/>
              </w:rPr>
            </w:pPr>
          </w:p>
        </w:tc>
      </w:tr>
      <w:tr w14:paraId="237A0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4369EF04">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2</w:t>
            </w:r>
          </w:p>
        </w:tc>
        <w:tc>
          <w:tcPr>
            <w:tcW w:w="1550" w:type="dxa"/>
            <w:noWrap w:val="0"/>
            <w:vAlign w:val="center"/>
          </w:tcPr>
          <w:p w14:paraId="5841D7AA">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商用燃气大锅灶</w:t>
            </w:r>
          </w:p>
        </w:tc>
        <w:tc>
          <w:tcPr>
            <w:tcW w:w="1274" w:type="dxa"/>
            <w:noWrap w:val="0"/>
            <w:vAlign w:val="center"/>
          </w:tcPr>
          <w:p w14:paraId="7AD2FB83">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w:t>
            </w:r>
          </w:p>
        </w:tc>
        <w:tc>
          <w:tcPr>
            <w:tcW w:w="834" w:type="dxa"/>
            <w:noWrap w:val="0"/>
            <w:vAlign w:val="center"/>
          </w:tcPr>
          <w:p w14:paraId="4C0D6638">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3B800969">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c>
          <w:tcPr>
            <w:tcW w:w="1418" w:type="dxa"/>
            <w:noWrap w:val="0"/>
            <w:vAlign w:val="center"/>
          </w:tcPr>
          <w:p w14:paraId="2901CEEB">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否</w:t>
            </w:r>
          </w:p>
        </w:tc>
        <w:tc>
          <w:tcPr>
            <w:tcW w:w="1067" w:type="dxa"/>
            <w:noWrap w:val="0"/>
            <w:vAlign w:val="center"/>
          </w:tcPr>
          <w:p w14:paraId="040FDD0F">
            <w:pPr>
              <w:rPr>
                <w:rFonts w:hint="eastAsia" w:ascii="宋体" w:hAnsi="宋体" w:eastAsia="宋体" w:cs="宋体"/>
                <w:color w:val="auto"/>
                <w:sz w:val="22"/>
                <w:szCs w:val="22"/>
                <w:highlight w:val="none"/>
              </w:rPr>
            </w:pPr>
          </w:p>
        </w:tc>
      </w:tr>
      <w:tr w14:paraId="1A2D4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5B29879E">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3</w:t>
            </w:r>
          </w:p>
        </w:tc>
        <w:tc>
          <w:tcPr>
            <w:tcW w:w="1550" w:type="dxa"/>
            <w:noWrap w:val="0"/>
            <w:vAlign w:val="center"/>
          </w:tcPr>
          <w:p w14:paraId="297DBC96">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全自动炒菜机</w:t>
            </w:r>
          </w:p>
        </w:tc>
        <w:tc>
          <w:tcPr>
            <w:tcW w:w="1274" w:type="dxa"/>
            <w:noWrap w:val="0"/>
            <w:vAlign w:val="center"/>
          </w:tcPr>
          <w:p w14:paraId="0ECF010D">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w:t>
            </w:r>
          </w:p>
        </w:tc>
        <w:tc>
          <w:tcPr>
            <w:tcW w:w="834" w:type="dxa"/>
            <w:noWrap w:val="0"/>
            <w:vAlign w:val="center"/>
          </w:tcPr>
          <w:p w14:paraId="5B820F25">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7BEAA92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c>
          <w:tcPr>
            <w:tcW w:w="1418" w:type="dxa"/>
            <w:noWrap w:val="0"/>
            <w:vAlign w:val="center"/>
          </w:tcPr>
          <w:p w14:paraId="58259D68">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否</w:t>
            </w:r>
          </w:p>
        </w:tc>
        <w:tc>
          <w:tcPr>
            <w:tcW w:w="1067" w:type="dxa"/>
            <w:noWrap w:val="0"/>
            <w:vAlign w:val="center"/>
          </w:tcPr>
          <w:p w14:paraId="4BD9056F">
            <w:pPr>
              <w:rPr>
                <w:rFonts w:hint="eastAsia" w:ascii="宋体" w:hAnsi="宋体" w:eastAsia="宋体" w:cs="宋体"/>
                <w:color w:val="auto"/>
                <w:sz w:val="22"/>
                <w:szCs w:val="22"/>
                <w:highlight w:val="none"/>
              </w:rPr>
            </w:pPr>
          </w:p>
        </w:tc>
      </w:tr>
      <w:tr w14:paraId="63921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5D0D8E2F">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4</w:t>
            </w:r>
          </w:p>
        </w:tc>
        <w:tc>
          <w:tcPr>
            <w:tcW w:w="1550" w:type="dxa"/>
            <w:noWrap w:val="0"/>
            <w:vAlign w:val="center"/>
          </w:tcPr>
          <w:p w14:paraId="3D9991D4">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炉拼台</w:t>
            </w:r>
          </w:p>
        </w:tc>
        <w:tc>
          <w:tcPr>
            <w:tcW w:w="1274" w:type="dxa"/>
            <w:noWrap w:val="0"/>
            <w:vAlign w:val="center"/>
          </w:tcPr>
          <w:p w14:paraId="526C4A83">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4</w:t>
            </w:r>
          </w:p>
        </w:tc>
        <w:tc>
          <w:tcPr>
            <w:tcW w:w="834" w:type="dxa"/>
            <w:noWrap w:val="0"/>
            <w:vAlign w:val="center"/>
          </w:tcPr>
          <w:p w14:paraId="6946D3FF">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台</w:t>
            </w:r>
          </w:p>
        </w:tc>
        <w:tc>
          <w:tcPr>
            <w:tcW w:w="1417" w:type="dxa"/>
            <w:noWrap w:val="0"/>
            <w:vAlign w:val="center"/>
          </w:tcPr>
          <w:p w14:paraId="31DB7354">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否</w:t>
            </w:r>
          </w:p>
        </w:tc>
        <w:tc>
          <w:tcPr>
            <w:tcW w:w="1418" w:type="dxa"/>
            <w:noWrap w:val="0"/>
            <w:vAlign w:val="center"/>
          </w:tcPr>
          <w:p w14:paraId="506C6FEE">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否</w:t>
            </w:r>
          </w:p>
        </w:tc>
        <w:tc>
          <w:tcPr>
            <w:tcW w:w="1067" w:type="dxa"/>
            <w:noWrap w:val="0"/>
            <w:vAlign w:val="center"/>
          </w:tcPr>
          <w:p w14:paraId="6B7BBCF5">
            <w:pPr>
              <w:rPr>
                <w:rFonts w:hint="eastAsia" w:ascii="宋体" w:hAnsi="宋体" w:eastAsia="宋体" w:cs="宋体"/>
                <w:color w:val="auto"/>
                <w:sz w:val="22"/>
                <w:szCs w:val="22"/>
              </w:rPr>
            </w:pPr>
          </w:p>
        </w:tc>
      </w:tr>
      <w:tr w14:paraId="1B610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3DB0F224">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5</w:t>
            </w:r>
          </w:p>
        </w:tc>
        <w:tc>
          <w:tcPr>
            <w:tcW w:w="1550" w:type="dxa"/>
            <w:noWrap w:val="0"/>
            <w:vAlign w:val="center"/>
          </w:tcPr>
          <w:p w14:paraId="2D97C1A2">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双通工作台</w:t>
            </w:r>
          </w:p>
        </w:tc>
        <w:tc>
          <w:tcPr>
            <w:tcW w:w="1274" w:type="dxa"/>
            <w:noWrap w:val="0"/>
            <w:vAlign w:val="center"/>
          </w:tcPr>
          <w:p w14:paraId="6557EA10">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4</w:t>
            </w:r>
          </w:p>
        </w:tc>
        <w:tc>
          <w:tcPr>
            <w:tcW w:w="834" w:type="dxa"/>
            <w:noWrap w:val="0"/>
            <w:vAlign w:val="center"/>
          </w:tcPr>
          <w:p w14:paraId="2323E1DA">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台</w:t>
            </w:r>
          </w:p>
        </w:tc>
        <w:tc>
          <w:tcPr>
            <w:tcW w:w="1417" w:type="dxa"/>
            <w:noWrap w:val="0"/>
            <w:vAlign w:val="center"/>
          </w:tcPr>
          <w:p w14:paraId="5B6C548E">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否</w:t>
            </w:r>
          </w:p>
        </w:tc>
        <w:tc>
          <w:tcPr>
            <w:tcW w:w="1418" w:type="dxa"/>
            <w:noWrap w:val="0"/>
            <w:vAlign w:val="center"/>
          </w:tcPr>
          <w:p w14:paraId="3A768814">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否</w:t>
            </w:r>
          </w:p>
        </w:tc>
        <w:tc>
          <w:tcPr>
            <w:tcW w:w="1067" w:type="dxa"/>
            <w:noWrap w:val="0"/>
            <w:vAlign w:val="center"/>
          </w:tcPr>
          <w:p w14:paraId="68CE2CE1">
            <w:pPr>
              <w:rPr>
                <w:rFonts w:hint="eastAsia" w:ascii="宋体" w:hAnsi="宋体" w:eastAsia="宋体" w:cs="宋体"/>
                <w:color w:val="auto"/>
                <w:sz w:val="22"/>
                <w:szCs w:val="22"/>
              </w:rPr>
            </w:pPr>
          </w:p>
        </w:tc>
      </w:tr>
      <w:tr w14:paraId="303E4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5358748C">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6</w:t>
            </w:r>
          </w:p>
        </w:tc>
        <w:tc>
          <w:tcPr>
            <w:tcW w:w="1550" w:type="dxa"/>
            <w:noWrap w:val="0"/>
            <w:vAlign w:val="center"/>
          </w:tcPr>
          <w:p w14:paraId="7FAE4308">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冷柜</w:t>
            </w:r>
          </w:p>
        </w:tc>
        <w:tc>
          <w:tcPr>
            <w:tcW w:w="1274" w:type="dxa"/>
            <w:noWrap w:val="0"/>
            <w:vAlign w:val="center"/>
          </w:tcPr>
          <w:p w14:paraId="000C9340">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4</w:t>
            </w:r>
          </w:p>
        </w:tc>
        <w:tc>
          <w:tcPr>
            <w:tcW w:w="834" w:type="dxa"/>
            <w:noWrap w:val="0"/>
            <w:vAlign w:val="center"/>
          </w:tcPr>
          <w:p w14:paraId="03F2A4C9">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2B896173">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是</w:t>
            </w:r>
          </w:p>
        </w:tc>
        <w:tc>
          <w:tcPr>
            <w:tcW w:w="1418" w:type="dxa"/>
            <w:noWrap w:val="0"/>
            <w:vAlign w:val="center"/>
          </w:tcPr>
          <w:p w14:paraId="71E44313">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否</w:t>
            </w:r>
          </w:p>
        </w:tc>
        <w:tc>
          <w:tcPr>
            <w:tcW w:w="1067" w:type="dxa"/>
            <w:noWrap w:val="0"/>
            <w:vAlign w:val="center"/>
          </w:tcPr>
          <w:p w14:paraId="7A9B9CDB">
            <w:pPr>
              <w:rPr>
                <w:rFonts w:hint="eastAsia" w:ascii="宋体" w:hAnsi="宋体" w:eastAsia="宋体" w:cs="宋体"/>
                <w:color w:val="auto"/>
                <w:sz w:val="22"/>
                <w:szCs w:val="22"/>
                <w:highlight w:val="none"/>
              </w:rPr>
            </w:pPr>
          </w:p>
        </w:tc>
      </w:tr>
      <w:tr w14:paraId="122C0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4CA5DB33">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7</w:t>
            </w:r>
          </w:p>
        </w:tc>
        <w:tc>
          <w:tcPr>
            <w:tcW w:w="1550" w:type="dxa"/>
            <w:noWrap w:val="0"/>
            <w:vAlign w:val="center"/>
          </w:tcPr>
          <w:p w14:paraId="0642C609">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菜墩</w:t>
            </w:r>
          </w:p>
        </w:tc>
        <w:tc>
          <w:tcPr>
            <w:tcW w:w="1274" w:type="dxa"/>
            <w:noWrap w:val="0"/>
            <w:vAlign w:val="center"/>
          </w:tcPr>
          <w:p w14:paraId="0D8BDC48">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6</w:t>
            </w:r>
          </w:p>
        </w:tc>
        <w:tc>
          <w:tcPr>
            <w:tcW w:w="834" w:type="dxa"/>
            <w:noWrap w:val="0"/>
            <w:vAlign w:val="center"/>
          </w:tcPr>
          <w:p w14:paraId="0D737607">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个</w:t>
            </w:r>
          </w:p>
        </w:tc>
        <w:tc>
          <w:tcPr>
            <w:tcW w:w="1417" w:type="dxa"/>
            <w:noWrap w:val="0"/>
            <w:vAlign w:val="center"/>
          </w:tcPr>
          <w:p w14:paraId="025102BD">
            <w:pPr>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否</w:t>
            </w:r>
          </w:p>
        </w:tc>
        <w:tc>
          <w:tcPr>
            <w:tcW w:w="1418" w:type="dxa"/>
            <w:noWrap w:val="0"/>
            <w:vAlign w:val="center"/>
          </w:tcPr>
          <w:p w14:paraId="7E692375">
            <w:pPr>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否</w:t>
            </w:r>
          </w:p>
        </w:tc>
        <w:tc>
          <w:tcPr>
            <w:tcW w:w="1067" w:type="dxa"/>
            <w:noWrap w:val="0"/>
            <w:vAlign w:val="center"/>
          </w:tcPr>
          <w:p w14:paraId="4D1D0000">
            <w:pPr>
              <w:rPr>
                <w:rFonts w:hint="eastAsia" w:ascii="宋体" w:hAnsi="宋体" w:eastAsia="宋体" w:cs="宋体"/>
                <w:color w:val="auto"/>
                <w:sz w:val="22"/>
                <w:szCs w:val="22"/>
              </w:rPr>
            </w:pPr>
          </w:p>
        </w:tc>
      </w:tr>
      <w:tr w14:paraId="68AAC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3E315F30">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8</w:t>
            </w:r>
          </w:p>
        </w:tc>
        <w:tc>
          <w:tcPr>
            <w:tcW w:w="1550" w:type="dxa"/>
            <w:noWrap w:val="0"/>
            <w:vAlign w:val="center"/>
          </w:tcPr>
          <w:p w14:paraId="13579180">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刀具</w:t>
            </w:r>
          </w:p>
        </w:tc>
        <w:tc>
          <w:tcPr>
            <w:tcW w:w="1274" w:type="dxa"/>
            <w:noWrap w:val="0"/>
            <w:vAlign w:val="center"/>
          </w:tcPr>
          <w:p w14:paraId="0E47659E">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6</w:t>
            </w:r>
          </w:p>
        </w:tc>
        <w:tc>
          <w:tcPr>
            <w:tcW w:w="834" w:type="dxa"/>
            <w:noWrap w:val="0"/>
            <w:vAlign w:val="center"/>
          </w:tcPr>
          <w:p w14:paraId="309EA5AA">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把</w:t>
            </w:r>
          </w:p>
        </w:tc>
        <w:tc>
          <w:tcPr>
            <w:tcW w:w="1417" w:type="dxa"/>
            <w:noWrap w:val="0"/>
            <w:vAlign w:val="center"/>
          </w:tcPr>
          <w:p w14:paraId="447B402C">
            <w:pPr>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否</w:t>
            </w:r>
          </w:p>
        </w:tc>
        <w:tc>
          <w:tcPr>
            <w:tcW w:w="1418" w:type="dxa"/>
            <w:noWrap w:val="0"/>
            <w:vAlign w:val="center"/>
          </w:tcPr>
          <w:p w14:paraId="4C3B5A09">
            <w:pPr>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否</w:t>
            </w:r>
          </w:p>
        </w:tc>
        <w:tc>
          <w:tcPr>
            <w:tcW w:w="1067" w:type="dxa"/>
            <w:noWrap w:val="0"/>
            <w:vAlign w:val="center"/>
          </w:tcPr>
          <w:p w14:paraId="7B701AAA">
            <w:pPr>
              <w:rPr>
                <w:rFonts w:hint="eastAsia" w:ascii="宋体" w:hAnsi="宋体" w:eastAsia="宋体" w:cs="宋体"/>
                <w:color w:val="auto"/>
                <w:sz w:val="22"/>
                <w:szCs w:val="22"/>
              </w:rPr>
            </w:pPr>
          </w:p>
        </w:tc>
      </w:tr>
      <w:tr w14:paraId="07C71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shd w:val="clear" w:color="auto" w:fill="auto"/>
            <w:noWrap w:val="0"/>
            <w:vAlign w:val="center"/>
          </w:tcPr>
          <w:p w14:paraId="3822F8E4">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9</w:t>
            </w:r>
          </w:p>
        </w:tc>
        <w:tc>
          <w:tcPr>
            <w:tcW w:w="1550" w:type="dxa"/>
            <w:shd w:val="clear" w:color="auto" w:fill="FFFFFF"/>
            <w:noWrap w:val="0"/>
            <w:vAlign w:val="center"/>
          </w:tcPr>
          <w:p w14:paraId="646DAC9D">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厨房灭火系统</w:t>
            </w:r>
          </w:p>
        </w:tc>
        <w:tc>
          <w:tcPr>
            <w:tcW w:w="1274" w:type="dxa"/>
            <w:shd w:val="clear" w:color="auto" w:fill="FFFFFF"/>
            <w:noWrap w:val="0"/>
            <w:vAlign w:val="center"/>
          </w:tcPr>
          <w:p w14:paraId="704D317E">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2</w:t>
            </w:r>
          </w:p>
        </w:tc>
        <w:tc>
          <w:tcPr>
            <w:tcW w:w="834" w:type="dxa"/>
            <w:shd w:val="clear" w:color="auto" w:fill="FFFFFF"/>
            <w:noWrap w:val="0"/>
            <w:vAlign w:val="center"/>
          </w:tcPr>
          <w:p w14:paraId="7F149D38">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50D7F0C1">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否</w:t>
            </w:r>
          </w:p>
        </w:tc>
        <w:tc>
          <w:tcPr>
            <w:tcW w:w="1418" w:type="dxa"/>
            <w:noWrap w:val="0"/>
            <w:vAlign w:val="center"/>
          </w:tcPr>
          <w:p w14:paraId="4195EA7D">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否</w:t>
            </w:r>
          </w:p>
        </w:tc>
        <w:tc>
          <w:tcPr>
            <w:tcW w:w="1067" w:type="dxa"/>
            <w:noWrap w:val="0"/>
            <w:vAlign w:val="center"/>
          </w:tcPr>
          <w:p w14:paraId="40E10D01">
            <w:pPr>
              <w:rPr>
                <w:rFonts w:hint="eastAsia" w:ascii="宋体" w:hAnsi="宋体" w:eastAsia="宋体" w:cs="宋体"/>
                <w:color w:val="auto"/>
                <w:sz w:val="22"/>
                <w:szCs w:val="22"/>
                <w:highlight w:val="none"/>
              </w:rPr>
            </w:pPr>
          </w:p>
        </w:tc>
      </w:tr>
      <w:tr w14:paraId="58320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22" w:type="dxa"/>
            <w:gridSpan w:val="7"/>
            <w:noWrap w:val="0"/>
            <w:vAlign w:val="center"/>
          </w:tcPr>
          <w:p w14:paraId="6CEA7BCE">
            <w:pP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主食加工间</w:t>
            </w:r>
          </w:p>
        </w:tc>
      </w:tr>
      <w:tr w14:paraId="04E08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04A614EB">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w:t>
            </w:r>
          </w:p>
        </w:tc>
        <w:tc>
          <w:tcPr>
            <w:tcW w:w="1550" w:type="dxa"/>
            <w:noWrap w:val="0"/>
            <w:vAlign w:val="center"/>
          </w:tcPr>
          <w:p w14:paraId="193BA8DB">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和面机</w:t>
            </w:r>
          </w:p>
        </w:tc>
        <w:tc>
          <w:tcPr>
            <w:tcW w:w="1274" w:type="dxa"/>
            <w:noWrap w:val="0"/>
            <w:vAlign w:val="center"/>
          </w:tcPr>
          <w:p w14:paraId="57CCCB46">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w:t>
            </w:r>
          </w:p>
        </w:tc>
        <w:tc>
          <w:tcPr>
            <w:tcW w:w="834" w:type="dxa"/>
            <w:noWrap w:val="0"/>
            <w:vAlign w:val="center"/>
          </w:tcPr>
          <w:p w14:paraId="42E58D0F">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7167AEEC">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40FEB1D8">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39FE78A8">
            <w:pPr>
              <w:rPr>
                <w:rFonts w:hint="eastAsia" w:ascii="宋体" w:hAnsi="宋体" w:eastAsia="宋体" w:cs="宋体"/>
                <w:sz w:val="22"/>
                <w:szCs w:val="22"/>
                <w:highlight w:val="none"/>
              </w:rPr>
            </w:pPr>
          </w:p>
        </w:tc>
      </w:tr>
      <w:tr w14:paraId="2098A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7B3C3FFF">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2</w:t>
            </w:r>
          </w:p>
        </w:tc>
        <w:tc>
          <w:tcPr>
            <w:tcW w:w="1550" w:type="dxa"/>
            <w:noWrap w:val="0"/>
            <w:vAlign w:val="center"/>
          </w:tcPr>
          <w:p w14:paraId="5F3C043B">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全自动压面机</w:t>
            </w:r>
          </w:p>
        </w:tc>
        <w:tc>
          <w:tcPr>
            <w:tcW w:w="1274" w:type="dxa"/>
            <w:noWrap w:val="0"/>
            <w:vAlign w:val="center"/>
          </w:tcPr>
          <w:p w14:paraId="26DE1278">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w:t>
            </w:r>
          </w:p>
        </w:tc>
        <w:tc>
          <w:tcPr>
            <w:tcW w:w="834" w:type="dxa"/>
            <w:noWrap w:val="0"/>
            <w:vAlign w:val="center"/>
          </w:tcPr>
          <w:p w14:paraId="4AA8AA8F">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667D0FB8">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38CEA07F">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0720B163">
            <w:pPr>
              <w:rPr>
                <w:rFonts w:hint="eastAsia" w:ascii="宋体" w:hAnsi="宋体" w:eastAsia="宋体" w:cs="宋体"/>
                <w:sz w:val="22"/>
                <w:szCs w:val="22"/>
                <w:highlight w:val="none"/>
              </w:rPr>
            </w:pPr>
          </w:p>
        </w:tc>
      </w:tr>
      <w:tr w14:paraId="79A1A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0EB414E4">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3</w:t>
            </w:r>
          </w:p>
        </w:tc>
        <w:tc>
          <w:tcPr>
            <w:tcW w:w="1550" w:type="dxa"/>
            <w:noWrap w:val="0"/>
            <w:vAlign w:val="center"/>
          </w:tcPr>
          <w:p w14:paraId="28AF2618">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木面案工作台</w:t>
            </w:r>
          </w:p>
        </w:tc>
        <w:tc>
          <w:tcPr>
            <w:tcW w:w="1274" w:type="dxa"/>
            <w:noWrap w:val="0"/>
            <w:vAlign w:val="center"/>
          </w:tcPr>
          <w:p w14:paraId="1FFC0A5A">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2</w:t>
            </w:r>
          </w:p>
        </w:tc>
        <w:tc>
          <w:tcPr>
            <w:tcW w:w="834" w:type="dxa"/>
            <w:noWrap w:val="0"/>
            <w:vAlign w:val="center"/>
          </w:tcPr>
          <w:p w14:paraId="1F014F0E">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1D9E165B">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5578DFF6">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412C5990">
            <w:pPr>
              <w:rPr>
                <w:rFonts w:hint="eastAsia" w:ascii="宋体" w:hAnsi="宋体" w:eastAsia="宋体" w:cs="宋体"/>
                <w:sz w:val="22"/>
                <w:szCs w:val="22"/>
                <w:highlight w:val="none"/>
              </w:rPr>
            </w:pPr>
          </w:p>
        </w:tc>
      </w:tr>
      <w:tr w14:paraId="5F0E7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5345EDC3">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4</w:t>
            </w:r>
          </w:p>
        </w:tc>
        <w:tc>
          <w:tcPr>
            <w:tcW w:w="1550" w:type="dxa"/>
            <w:noWrap w:val="0"/>
            <w:vAlign w:val="center"/>
          </w:tcPr>
          <w:p w14:paraId="74753786">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全自动馒头机</w:t>
            </w:r>
          </w:p>
        </w:tc>
        <w:tc>
          <w:tcPr>
            <w:tcW w:w="1274" w:type="dxa"/>
            <w:noWrap w:val="0"/>
            <w:vAlign w:val="center"/>
          </w:tcPr>
          <w:p w14:paraId="7B507CBD">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w:t>
            </w:r>
          </w:p>
        </w:tc>
        <w:tc>
          <w:tcPr>
            <w:tcW w:w="834" w:type="dxa"/>
            <w:noWrap w:val="0"/>
            <w:vAlign w:val="center"/>
          </w:tcPr>
          <w:p w14:paraId="25B6E260">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5A4218C5">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34059B01">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152E424E">
            <w:pPr>
              <w:rPr>
                <w:rFonts w:hint="eastAsia" w:ascii="宋体" w:hAnsi="宋体" w:eastAsia="宋体" w:cs="宋体"/>
                <w:sz w:val="22"/>
                <w:szCs w:val="22"/>
                <w:highlight w:val="none"/>
              </w:rPr>
            </w:pPr>
          </w:p>
        </w:tc>
      </w:tr>
      <w:tr w14:paraId="1CAA3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14364A27">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5</w:t>
            </w:r>
          </w:p>
        </w:tc>
        <w:tc>
          <w:tcPr>
            <w:tcW w:w="1550" w:type="dxa"/>
            <w:noWrap w:val="0"/>
            <w:vAlign w:val="center"/>
          </w:tcPr>
          <w:p w14:paraId="5B16836B">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面粉车</w:t>
            </w:r>
          </w:p>
        </w:tc>
        <w:tc>
          <w:tcPr>
            <w:tcW w:w="1274" w:type="dxa"/>
            <w:noWrap w:val="0"/>
            <w:vAlign w:val="center"/>
          </w:tcPr>
          <w:p w14:paraId="54B0497F">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2</w:t>
            </w:r>
          </w:p>
        </w:tc>
        <w:tc>
          <w:tcPr>
            <w:tcW w:w="834" w:type="dxa"/>
            <w:noWrap w:val="0"/>
            <w:vAlign w:val="center"/>
          </w:tcPr>
          <w:p w14:paraId="26233786">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36B971AF">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67A6647E">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53FA2832">
            <w:pPr>
              <w:rPr>
                <w:rFonts w:hint="eastAsia" w:ascii="宋体" w:hAnsi="宋体" w:eastAsia="宋体" w:cs="宋体"/>
                <w:kern w:val="2"/>
                <w:sz w:val="22"/>
                <w:szCs w:val="22"/>
                <w:highlight w:val="none"/>
                <w:lang w:val="en-US" w:eastAsia="zh-CN" w:bidi="ar-SA"/>
              </w:rPr>
            </w:pPr>
          </w:p>
        </w:tc>
      </w:tr>
      <w:tr w14:paraId="4D0EF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30331A57">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6</w:t>
            </w:r>
          </w:p>
        </w:tc>
        <w:tc>
          <w:tcPr>
            <w:tcW w:w="1550" w:type="dxa"/>
            <w:noWrap w:val="0"/>
            <w:vAlign w:val="center"/>
          </w:tcPr>
          <w:p w14:paraId="478BC943">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自动恒温电热铛</w:t>
            </w:r>
          </w:p>
        </w:tc>
        <w:tc>
          <w:tcPr>
            <w:tcW w:w="1274" w:type="dxa"/>
            <w:noWrap w:val="0"/>
            <w:vAlign w:val="center"/>
          </w:tcPr>
          <w:p w14:paraId="350873BA">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2</w:t>
            </w:r>
          </w:p>
        </w:tc>
        <w:tc>
          <w:tcPr>
            <w:tcW w:w="834" w:type="dxa"/>
            <w:noWrap w:val="0"/>
            <w:vAlign w:val="center"/>
          </w:tcPr>
          <w:p w14:paraId="77E290A0">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19FC34FD">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2EE00B2F">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1A97FF7C">
            <w:pPr>
              <w:rPr>
                <w:rFonts w:hint="eastAsia" w:ascii="宋体" w:hAnsi="宋体" w:eastAsia="宋体" w:cs="宋体"/>
                <w:kern w:val="2"/>
                <w:sz w:val="22"/>
                <w:szCs w:val="22"/>
                <w:highlight w:val="none"/>
                <w:lang w:val="en-US" w:eastAsia="zh-CN" w:bidi="ar-SA"/>
              </w:rPr>
            </w:pPr>
          </w:p>
        </w:tc>
      </w:tr>
      <w:tr w14:paraId="62948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2567FB94">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7</w:t>
            </w:r>
          </w:p>
        </w:tc>
        <w:tc>
          <w:tcPr>
            <w:tcW w:w="1550" w:type="dxa"/>
            <w:noWrap w:val="0"/>
            <w:vAlign w:val="center"/>
          </w:tcPr>
          <w:p w14:paraId="16BEAF63">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可倾式汤锅</w:t>
            </w:r>
          </w:p>
        </w:tc>
        <w:tc>
          <w:tcPr>
            <w:tcW w:w="1274" w:type="dxa"/>
            <w:noWrap w:val="0"/>
            <w:vAlign w:val="center"/>
          </w:tcPr>
          <w:p w14:paraId="6DFE1E1E">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w:t>
            </w:r>
          </w:p>
        </w:tc>
        <w:tc>
          <w:tcPr>
            <w:tcW w:w="834" w:type="dxa"/>
            <w:noWrap w:val="0"/>
            <w:vAlign w:val="center"/>
          </w:tcPr>
          <w:p w14:paraId="40C23D45">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19C55BE1">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6019EECE">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54BD34CD">
            <w:pPr>
              <w:rPr>
                <w:rFonts w:hint="eastAsia" w:ascii="宋体" w:hAnsi="宋体" w:eastAsia="宋体" w:cs="宋体"/>
                <w:kern w:val="2"/>
                <w:sz w:val="22"/>
                <w:szCs w:val="22"/>
                <w:highlight w:val="none"/>
                <w:lang w:val="en-US" w:eastAsia="zh-CN" w:bidi="ar-SA"/>
              </w:rPr>
            </w:pPr>
          </w:p>
        </w:tc>
      </w:tr>
      <w:tr w14:paraId="09A48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shd w:val="clear" w:color="auto" w:fill="auto"/>
            <w:noWrap w:val="0"/>
            <w:vAlign w:val="center"/>
          </w:tcPr>
          <w:p w14:paraId="1EF401F9">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8</w:t>
            </w:r>
          </w:p>
        </w:tc>
        <w:tc>
          <w:tcPr>
            <w:tcW w:w="1550" w:type="dxa"/>
            <w:shd w:val="clear" w:color="auto" w:fill="FFFFFF"/>
            <w:noWrap w:val="0"/>
            <w:vAlign w:val="center"/>
          </w:tcPr>
          <w:p w14:paraId="4E6C311B">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推入式蒸房</w:t>
            </w:r>
          </w:p>
        </w:tc>
        <w:tc>
          <w:tcPr>
            <w:tcW w:w="1274" w:type="dxa"/>
            <w:noWrap w:val="0"/>
            <w:vAlign w:val="center"/>
          </w:tcPr>
          <w:p w14:paraId="373FAF1E">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2</w:t>
            </w:r>
          </w:p>
        </w:tc>
        <w:tc>
          <w:tcPr>
            <w:tcW w:w="834" w:type="dxa"/>
            <w:noWrap w:val="0"/>
            <w:vAlign w:val="center"/>
          </w:tcPr>
          <w:p w14:paraId="03995F23">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71CD69FE">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28C668A2">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67F59C25">
            <w:pPr>
              <w:rPr>
                <w:rFonts w:hint="eastAsia" w:ascii="宋体" w:hAnsi="宋体" w:eastAsia="宋体" w:cs="宋体"/>
                <w:kern w:val="2"/>
                <w:sz w:val="22"/>
                <w:szCs w:val="22"/>
                <w:highlight w:val="none"/>
                <w:lang w:val="en-US" w:eastAsia="zh-CN" w:bidi="ar-SA"/>
              </w:rPr>
            </w:pPr>
          </w:p>
        </w:tc>
      </w:tr>
      <w:tr w14:paraId="3237B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shd w:val="clear" w:color="auto" w:fill="auto"/>
            <w:noWrap w:val="0"/>
            <w:vAlign w:val="center"/>
          </w:tcPr>
          <w:p w14:paraId="2522E4EE">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9</w:t>
            </w:r>
          </w:p>
        </w:tc>
        <w:tc>
          <w:tcPr>
            <w:tcW w:w="1550" w:type="dxa"/>
            <w:shd w:val="clear" w:color="auto" w:fill="FFFFFF"/>
            <w:noWrap w:val="0"/>
            <w:vAlign w:val="center"/>
          </w:tcPr>
          <w:p w14:paraId="1B207317">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微电脑版推入式蒸房</w:t>
            </w:r>
          </w:p>
        </w:tc>
        <w:tc>
          <w:tcPr>
            <w:tcW w:w="1274" w:type="dxa"/>
            <w:noWrap w:val="0"/>
            <w:vAlign w:val="center"/>
          </w:tcPr>
          <w:p w14:paraId="0F6956D8">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w:t>
            </w:r>
          </w:p>
        </w:tc>
        <w:tc>
          <w:tcPr>
            <w:tcW w:w="834" w:type="dxa"/>
            <w:noWrap w:val="0"/>
            <w:vAlign w:val="center"/>
          </w:tcPr>
          <w:p w14:paraId="2DC98353">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75051986">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6E2DB5E7">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7EF1FE58">
            <w:pPr>
              <w:rPr>
                <w:rFonts w:hint="eastAsia" w:ascii="宋体" w:hAnsi="宋体" w:eastAsia="宋体" w:cs="宋体"/>
                <w:kern w:val="2"/>
                <w:sz w:val="22"/>
                <w:szCs w:val="22"/>
                <w:highlight w:val="none"/>
                <w:lang w:val="en-US" w:eastAsia="zh-CN" w:bidi="ar-SA"/>
              </w:rPr>
            </w:pPr>
          </w:p>
        </w:tc>
      </w:tr>
      <w:tr w14:paraId="6FF46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shd w:val="clear" w:color="auto" w:fill="auto"/>
            <w:noWrap w:val="0"/>
            <w:vAlign w:val="center"/>
          </w:tcPr>
          <w:p w14:paraId="7961D69F">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10</w:t>
            </w:r>
          </w:p>
        </w:tc>
        <w:tc>
          <w:tcPr>
            <w:tcW w:w="1550" w:type="dxa"/>
            <w:shd w:val="clear" w:color="auto" w:fill="FFFFFF"/>
            <w:noWrap w:val="0"/>
            <w:vAlign w:val="center"/>
          </w:tcPr>
          <w:p w14:paraId="01E54ED2">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三层智能电烤箱</w:t>
            </w:r>
          </w:p>
        </w:tc>
        <w:tc>
          <w:tcPr>
            <w:tcW w:w="1274" w:type="dxa"/>
            <w:noWrap w:val="0"/>
            <w:vAlign w:val="center"/>
          </w:tcPr>
          <w:p w14:paraId="56066605">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w:t>
            </w:r>
          </w:p>
        </w:tc>
        <w:tc>
          <w:tcPr>
            <w:tcW w:w="834" w:type="dxa"/>
            <w:noWrap w:val="0"/>
            <w:vAlign w:val="center"/>
          </w:tcPr>
          <w:p w14:paraId="5D5A4398">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6ED65BA0">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1FBE2D9C">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3EB289F2">
            <w:pPr>
              <w:rPr>
                <w:rFonts w:hint="eastAsia" w:ascii="宋体" w:hAnsi="宋体" w:eastAsia="宋体" w:cs="宋体"/>
                <w:kern w:val="2"/>
                <w:sz w:val="22"/>
                <w:szCs w:val="22"/>
                <w:highlight w:val="none"/>
                <w:lang w:val="en-US" w:eastAsia="zh-CN" w:bidi="ar-SA"/>
              </w:rPr>
            </w:pPr>
          </w:p>
        </w:tc>
      </w:tr>
      <w:tr w14:paraId="030D6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22" w:type="dxa"/>
            <w:gridSpan w:val="7"/>
            <w:noWrap w:val="0"/>
            <w:vAlign w:val="center"/>
          </w:tcPr>
          <w:p w14:paraId="6E5D91EC">
            <w:pP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洗消间</w:t>
            </w:r>
          </w:p>
        </w:tc>
      </w:tr>
      <w:tr w14:paraId="67742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032E949B">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w:t>
            </w:r>
          </w:p>
        </w:tc>
        <w:tc>
          <w:tcPr>
            <w:tcW w:w="1550" w:type="dxa"/>
            <w:noWrap w:val="0"/>
            <w:vAlign w:val="center"/>
          </w:tcPr>
          <w:p w14:paraId="1ACBE1D3">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双孔收餐台(带背)</w:t>
            </w:r>
          </w:p>
        </w:tc>
        <w:tc>
          <w:tcPr>
            <w:tcW w:w="1274" w:type="dxa"/>
            <w:noWrap w:val="0"/>
            <w:vAlign w:val="center"/>
          </w:tcPr>
          <w:p w14:paraId="7D7D1691">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w:t>
            </w:r>
          </w:p>
        </w:tc>
        <w:tc>
          <w:tcPr>
            <w:tcW w:w="834" w:type="dxa"/>
            <w:noWrap w:val="0"/>
            <w:vAlign w:val="center"/>
          </w:tcPr>
          <w:p w14:paraId="26D86391">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2F3B4722">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1418" w:type="dxa"/>
            <w:noWrap w:val="0"/>
            <w:vAlign w:val="center"/>
          </w:tcPr>
          <w:p w14:paraId="6C1A08E7">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067" w:type="dxa"/>
            <w:noWrap w:val="0"/>
            <w:vAlign w:val="top"/>
          </w:tcPr>
          <w:p w14:paraId="413158A5">
            <w:pPr>
              <w:rPr>
                <w:rFonts w:hint="eastAsia" w:ascii="宋体" w:hAnsi="宋体" w:eastAsia="宋体" w:cs="宋体"/>
                <w:sz w:val="22"/>
                <w:szCs w:val="22"/>
                <w:highlight w:val="none"/>
              </w:rPr>
            </w:pPr>
          </w:p>
        </w:tc>
      </w:tr>
      <w:tr w14:paraId="0E124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shd w:val="clear" w:color="auto" w:fill="auto"/>
            <w:noWrap w:val="0"/>
            <w:vAlign w:val="center"/>
          </w:tcPr>
          <w:p w14:paraId="1CEAF86B">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2</w:t>
            </w:r>
          </w:p>
        </w:tc>
        <w:tc>
          <w:tcPr>
            <w:tcW w:w="1550" w:type="dxa"/>
            <w:shd w:val="clear" w:color="auto" w:fill="FFFFFF"/>
            <w:noWrap w:val="0"/>
            <w:vAlign w:val="center"/>
          </w:tcPr>
          <w:p w14:paraId="7E719219">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台下式收餐车</w:t>
            </w:r>
          </w:p>
        </w:tc>
        <w:tc>
          <w:tcPr>
            <w:tcW w:w="1274" w:type="dxa"/>
            <w:noWrap w:val="0"/>
            <w:vAlign w:val="center"/>
          </w:tcPr>
          <w:p w14:paraId="51731F07">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6</w:t>
            </w:r>
          </w:p>
        </w:tc>
        <w:tc>
          <w:tcPr>
            <w:tcW w:w="834" w:type="dxa"/>
            <w:noWrap w:val="0"/>
            <w:vAlign w:val="center"/>
          </w:tcPr>
          <w:p w14:paraId="2295F74D">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1EDC5E44">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1418" w:type="dxa"/>
            <w:noWrap w:val="0"/>
            <w:vAlign w:val="center"/>
          </w:tcPr>
          <w:p w14:paraId="6579D2DF">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067" w:type="dxa"/>
            <w:noWrap w:val="0"/>
            <w:vAlign w:val="top"/>
          </w:tcPr>
          <w:p w14:paraId="5B3D7BEF">
            <w:pPr>
              <w:rPr>
                <w:rFonts w:hint="eastAsia" w:ascii="宋体" w:hAnsi="宋体" w:eastAsia="宋体" w:cs="宋体"/>
                <w:sz w:val="22"/>
                <w:szCs w:val="22"/>
                <w:highlight w:val="none"/>
              </w:rPr>
            </w:pPr>
          </w:p>
        </w:tc>
      </w:tr>
      <w:tr w14:paraId="6386A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shd w:val="clear" w:color="auto" w:fill="auto"/>
            <w:noWrap w:val="0"/>
            <w:vAlign w:val="center"/>
          </w:tcPr>
          <w:p w14:paraId="04DD34FB">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3</w:t>
            </w:r>
          </w:p>
        </w:tc>
        <w:tc>
          <w:tcPr>
            <w:tcW w:w="1550" w:type="dxa"/>
            <w:shd w:val="clear" w:color="auto" w:fill="FFFFFF"/>
            <w:noWrap w:val="0"/>
            <w:vAlign w:val="center"/>
          </w:tcPr>
          <w:p w14:paraId="69B8AD4B">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超声波洗碗机</w:t>
            </w:r>
          </w:p>
        </w:tc>
        <w:tc>
          <w:tcPr>
            <w:tcW w:w="1274" w:type="dxa"/>
            <w:noWrap w:val="0"/>
            <w:vAlign w:val="center"/>
          </w:tcPr>
          <w:p w14:paraId="5876C917">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2</w:t>
            </w:r>
          </w:p>
        </w:tc>
        <w:tc>
          <w:tcPr>
            <w:tcW w:w="834" w:type="dxa"/>
            <w:noWrap w:val="0"/>
            <w:vAlign w:val="center"/>
          </w:tcPr>
          <w:p w14:paraId="74351D23">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57906E3D">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1418" w:type="dxa"/>
            <w:noWrap w:val="0"/>
            <w:vAlign w:val="center"/>
          </w:tcPr>
          <w:p w14:paraId="603D06A4">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067" w:type="dxa"/>
            <w:noWrap w:val="0"/>
            <w:vAlign w:val="top"/>
          </w:tcPr>
          <w:p w14:paraId="4EB9A36F">
            <w:pPr>
              <w:rPr>
                <w:rFonts w:hint="eastAsia" w:ascii="宋体" w:hAnsi="宋体" w:eastAsia="宋体" w:cs="宋体"/>
                <w:sz w:val="22"/>
                <w:szCs w:val="22"/>
                <w:highlight w:val="none"/>
              </w:rPr>
            </w:pPr>
          </w:p>
        </w:tc>
      </w:tr>
      <w:tr w14:paraId="26AF4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shd w:val="clear" w:color="auto" w:fill="auto"/>
            <w:noWrap w:val="0"/>
            <w:vAlign w:val="center"/>
          </w:tcPr>
          <w:p w14:paraId="38A44669">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4</w:t>
            </w:r>
          </w:p>
        </w:tc>
        <w:tc>
          <w:tcPr>
            <w:tcW w:w="1550" w:type="dxa"/>
            <w:shd w:val="clear" w:color="auto" w:fill="FFFFFF"/>
            <w:noWrap w:val="0"/>
            <w:vAlign w:val="center"/>
          </w:tcPr>
          <w:p w14:paraId="6344176B">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长龙洗碗机</w:t>
            </w:r>
          </w:p>
        </w:tc>
        <w:tc>
          <w:tcPr>
            <w:tcW w:w="1274" w:type="dxa"/>
            <w:shd w:val="clear" w:color="auto" w:fill="FFFFFF"/>
            <w:noWrap w:val="0"/>
            <w:vAlign w:val="center"/>
          </w:tcPr>
          <w:p w14:paraId="44598516">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w:t>
            </w:r>
          </w:p>
        </w:tc>
        <w:tc>
          <w:tcPr>
            <w:tcW w:w="834" w:type="dxa"/>
            <w:shd w:val="clear" w:color="auto" w:fill="FFFFFF"/>
            <w:noWrap w:val="0"/>
            <w:vAlign w:val="center"/>
          </w:tcPr>
          <w:p w14:paraId="4F80012E">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326338BA">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1418" w:type="dxa"/>
            <w:noWrap w:val="0"/>
            <w:vAlign w:val="center"/>
          </w:tcPr>
          <w:p w14:paraId="657252BD">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067" w:type="dxa"/>
            <w:noWrap w:val="0"/>
            <w:vAlign w:val="top"/>
          </w:tcPr>
          <w:p w14:paraId="3B864AC6">
            <w:pPr>
              <w:rPr>
                <w:rFonts w:hint="eastAsia" w:ascii="宋体" w:hAnsi="宋体" w:eastAsia="宋体" w:cs="宋体"/>
                <w:sz w:val="22"/>
                <w:szCs w:val="22"/>
                <w:highlight w:val="none"/>
              </w:rPr>
            </w:pPr>
          </w:p>
        </w:tc>
      </w:tr>
      <w:tr w14:paraId="1B601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71C5FD1C">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5</w:t>
            </w:r>
          </w:p>
        </w:tc>
        <w:tc>
          <w:tcPr>
            <w:tcW w:w="1550" w:type="dxa"/>
            <w:noWrap w:val="0"/>
            <w:vAlign w:val="center"/>
          </w:tcPr>
          <w:p w14:paraId="76D0159A">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商用食具消毒柜</w:t>
            </w:r>
          </w:p>
        </w:tc>
        <w:tc>
          <w:tcPr>
            <w:tcW w:w="1274" w:type="dxa"/>
            <w:noWrap w:val="0"/>
            <w:vAlign w:val="center"/>
          </w:tcPr>
          <w:p w14:paraId="78BBFCAC">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3</w:t>
            </w:r>
          </w:p>
        </w:tc>
        <w:tc>
          <w:tcPr>
            <w:tcW w:w="834" w:type="dxa"/>
            <w:noWrap w:val="0"/>
            <w:vAlign w:val="center"/>
          </w:tcPr>
          <w:p w14:paraId="216083A2">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21999196">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29A17C32">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1D36D21E">
            <w:pPr>
              <w:rPr>
                <w:rFonts w:hint="eastAsia" w:ascii="宋体" w:hAnsi="宋体" w:eastAsia="宋体" w:cs="宋体"/>
                <w:kern w:val="2"/>
                <w:sz w:val="22"/>
                <w:szCs w:val="22"/>
                <w:highlight w:val="none"/>
                <w:lang w:val="en-US" w:eastAsia="zh-CN" w:bidi="ar-SA"/>
              </w:rPr>
            </w:pPr>
          </w:p>
        </w:tc>
      </w:tr>
      <w:tr w14:paraId="43DD0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22" w:type="dxa"/>
            <w:gridSpan w:val="7"/>
            <w:noWrap w:val="0"/>
            <w:vAlign w:val="center"/>
          </w:tcPr>
          <w:p w14:paraId="7AD24A51">
            <w:pP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售卖间</w:t>
            </w:r>
          </w:p>
        </w:tc>
      </w:tr>
      <w:tr w14:paraId="4C016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28131C81">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w:t>
            </w:r>
          </w:p>
        </w:tc>
        <w:tc>
          <w:tcPr>
            <w:tcW w:w="1550" w:type="dxa"/>
            <w:noWrap w:val="0"/>
            <w:vAlign w:val="center"/>
          </w:tcPr>
          <w:p w14:paraId="7DD01EDD">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保温售饭台</w:t>
            </w:r>
          </w:p>
        </w:tc>
        <w:tc>
          <w:tcPr>
            <w:tcW w:w="1274" w:type="dxa"/>
            <w:noWrap w:val="0"/>
            <w:vAlign w:val="center"/>
          </w:tcPr>
          <w:p w14:paraId="781D600B">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6</w:t>
            </w:r>
          </w:p>
        </w:tc>
        <w:tc>
          <w:tcPr>
            <w:tcW w:w="834" w:type="dxa"/>
            <w:noWrap w:val="0"/>
            <w:vAlign w:val="center"/>
          </w:tcPr>
          <w:p w14:paraId="72F13E04">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75F27C89">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1418" w:type="dxa"/>
            <w:noWrap w:val="0"/>
            <w:vAlign w:val="center"/>
          </w:tcPr>
          <w:p w14:paraId="03FD43D9">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067" w:type="dxa"/>
            <w:noWrap w:val="0"/>
            <w:vAlign w:val="top"/>
          </w:tcPr>
          <w:p w14:paraId="1320A159">
            <w:pPr>
              <w:rPr>
                <w:rFonts w:hint="eastAsia" w:ascii="宋体" w:hAnsi="宋体" w:eastAsia="宋体" w:cs="宋体"/>
                <w:sz w:val="22"/>
                <w:szCs w:val="22"/>
                <w:highlight w:val="none"/>
              </w:rPr>
            </w:pPr>
          </w:p>
        </w:tc>
      </w:tr>
      <w:tr w14:paraId="24C90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0362E6CF">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2</w:t>
            </w:r>
          </w:p>
        </w:tc>
        <w:tc>
          <w:tcPr>
            <w:tcW w:w="1550" w:type="dxa"/>
            <w:noWrap w:val="0"/>
            <w:vAlign w:val="center"/>
          </w:tcPr>
          <w:p w14:paraId="3607221F">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碗碟柜</w:t>
            </w:r>
          </w:p>
        </w:tc>
        <w:tc>
          <w:tcPr>
            <w:tcW w:w="1274" w:type="dxa"/>
            <w:noWrap w:val="0"/>
            <w:vAlign w:val="center"/>
          </w:tcPr>
          <w:p w14:paraId="2A027726">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4</w:t>
            </w:r>
          </w:p>
        </w:tc>
        <w:tc>
          <w:tcPr>
            <w:tcW w:w="834" w:type="dxa"/>
            <w:noWrap w:val="0"/>
            <w:vAlign w:val="center"/>
          </w:tcPr>
          <w:p w14:paraId="41FD74E4">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2F303787">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5080D225">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236F07D1">
            <w:pPr>
              <w:rPr>
                <w:rFonts w:hint="eastAsia" w:ascii="宋体" w:hAnsi="宋体" w:eastAsia="宋体" w:cs="宋体"/>
                <w:sz w:val="22"/>
                <w:szCs w:val="22"/>
                <w:highlight w:val="none"/>
              </w:rPr>
            </w:pPr>
          </w:p>
        </w:tc>
      </w:tr>
      <w:tr w14:paraId="0BD7E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3453E389">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3</w:t>
            </w:r>
          </w:p>
        </w:tc>
        <w:tc>
          <w:tcPr>
            <w:tcW w:w="1550" w:type="dxa"/>
            <w:noWrap w:val="0"/>
            <w:vAlign w:val="center"/>
          </w:tcPr>
          <w:p w14:paraId="020B6D34">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汤桶</w:t>
            </w:r>
          </w:p>
        </w:tc>
        <w:tc>
          <w:tcPr>
            <w:tcW w:w="1274" w:type="dxa"/>
            <w:noWrap w:val="0"/>
            <w:vAlign w:val="center"/>
          </w:tcPr>
          <w:p w14:paraId="2C0AD54F">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2</w:t>
            </w:r>
          </w:p>
        </w:tc>
        <w:tc>
          <w:tcPr>
            <w:tcW w:w="834" w:type="dxa"/>
            <w:noWrap w:val="0"/>
            <w:vAlign w:val="center"/>
          </w:tcPr>
          <w:p w14:paraId="2D755263">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2E2CFF78">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3E6C112D">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615B508A">
            <w:pPr>
              <w:rPr>
                <w:rFonts w:hint="eastAsia" w:ascii="宋体" w:hAnsi="宋体" w:eastAsia="宋体" w:cs="宋体"/>
                <w:sz w:val="22"/>
                <w:szCs w:val="22"/>
                <w:highlight w:val="none"/>
              </w:rPr>
            </w:pPr>
          </w:p>
        </w:tc>
      </w:tr>
      <w:tr w14:paraId="73442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13346FCD">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4</w:t>
            </w:r>
          </w:p>
        </w:tc>
        <w:tc>
          <w:tcPr>
            <w:tcW w:w="1550" w:type="dxa"/>
            <w:noWrap w:val="0"/>
            <w:vAlign w:val="center"/>
          </w:tcPr>
          <w:p w14:paraId="085B1C96">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电磁矮汤灶</w:t>
            </w:r>
          </w:p>
        </w:tc>
        <w:tc>
          <w:tcPr>
            <w:tcW w:w="1274" w:type="dxa"/>
            <w:noWrap w:val="0"/>
            <w:vAlign w:val="center"/>
          </w:tcPr>
          <w:p w14:paraId="4B02F28E">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w:t>
            </w:r>
          </w:p>
        </w:tc>
        <w:tc>
          <w:tcPr>
            <w:tcW w:w="834" w:type="dxa"/>
            <w:noWrap w:val="0"/>
            <w:vAlign w:val="center"/>
          </w:tcPr>
          <w:p w14:paraId="0661A7C9">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4541B0DD">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040F30CF">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4986A341">
            <w:pPr>
              <w:rPr>
                <w:rFonts w:hint="eastAsia" w:ascii="宋体" w:hAnsi="宋体" w:eastAsia="宋体" w:cs="宋体"/>
                <w:sz w:val="22"/>
                <w:szCs w:val="22"/>
                <w:highlight w:val="none"/>
              </w:rPr>
            </w:pPr>
          </w:p>
        </w:tc>
      </w:tr>
      <w:tr w14:paraId="6A537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4B640F92">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5</w:t>
            </w:r>
          </w:p>
        </w:tc>
        <w:tc>
          <w:tcPr>
            <w:tcW w:w="1550" w:type="dxa"/>
            <w:noWrap w:val="0"/>
            <w:vAlign w:val="center"/>
          </w:tcPr>
          <w:p w14:paraId="166FEC6F">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电磁环保节能煲仔炉</w:t>
            </w:r>
          </w:p>
        </w:tc>
        <w:tc>
          <w:tcPr>
            <w:tcW w:w="1274" w:type="dxa"/>
            <w:noWrap w:val="0"/>
            <w:vAlign w:val="center"/>
          </w:tcPr>
          <w:p w14:paraId="2A65CD76">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2</w:t>
            </w:r>
          </w:p>
        </w:tc>
        <w:tc>
          <w:tcPr>
            <w:tcW w:w="834" w:type="dxa"/>
            <w:noWrap w:val="0"/>
            <w:vAlign w:val="center"/>
          </w:tcPr>
          <w:p w14:paraId="44070538">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4B30819C">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60F4C6D3">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46CB08C4">
            <w:pPr>
              <w:rPr>
                <w:rFonts w:hint="eastAsia" w:ascii="宋体" w:hAnsi="宋体" w:eastAsia="宋体" w:cs="宋体"/>
                <w:sz w:val="22"/>
                <w:szCs w:val="22"/>
                <w:highlight w:val="none"/>
              </w:rPr>
            </w:pPr>
          </w:p>
        </w:tc>
      </w:tr>
      <w:tr w14:paraId="20F20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22" w:type="dxa"/>
            <w:gridSpan w:val="7"/>
            <w:noWrap w:val="0"/>
            <w:vAlign w:val="center"/>
          </w:tcPr>
          <w:p w14:paraId="50886AB9">
            <w:pP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餐厅</w:t>
            </w:r>
          </w:p>
        </w:tc>
      </w:tr>
      <w:tr w14:paraId="56705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2AF238C5">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w:t>
            </w:r>
          </w:p>
        </w:tc>
        <w:tc>
          <w:tcPr>
            <w:tcW w:w="1550" w:type="dxa"/>
            <w:noWrap w:val="0"/>
            <w:vAlign w:val="center"/>
          </w:tcPr>
          <w:p w14:paraId="71EB3BF1">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四人餐桌椅</w:t>
            </w:r>
          </w:p>
        </w:tc>
        <w:tc>
          <w:tcPr>
            <w:tcW w:w="1274" w:type="dxa"/>
            <w:noWrap w:val="0"/>
            <w:vAlign w:val="center"/>
          </w:tcPr>
          <w:p w14:paraId="4948BBE8">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160</w:t>
            </w:r>
          </w:p>
        </w:tc>
        <w:tc>
          <w:tcPr>
            <w:tcW w:w="834" w:type="dxa"/>
            <w:noWrap w:val="0"/>
            <w:vAlign w:val="center"/>
          </w:tcPr>
          <w:p w14:paraId="1DEB549C">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5EE712E0">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1418" w:type="dxa"/>
            <w:noWrap w:val="0"/>
            <w:vAlign w:val="center"/>
          </w:tcPr>
          <w:p w14:paraId="188759D5">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067" w:type="dxa"/>
            <w:noWrap w:val="0"/>
            <w:vAlign w:val="top"/>
          </w:tcPr>
          <w:p w14:paraId="04D312C1">
            <w:pPr>
              <w:rPr>
                <w:rFonts w:hint="eastAsia" w:ascii="宋体" w:hAnsi="宋体" w:eastAsia="宋体" w:cs="宋体"/>
                <w:sz w:val="22"/>
                <w:szCs w:val="22"/>
                <w:highlight w:val="none"/>
              </w:rPr>
            </w:pPr>
          </w:p>
        </w:tc>
      </w:tr>
      <w:tr w14:paraId="145D4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55E4367D">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2</w:t>
            </w:r>
          </w:p>
        </w:tc>
        <w:tc>
          <w:tcPr>
            <w:tcW w:w="1550" w:type="dxa"/>
            <w:noWrap w:val="0"/>
            <w:vAlign w:val="center"/>
          </w:tcPr>
          <w:p w14:paraId="0EE43BAC">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双门留样柜</w:t>
            </w:r>
          </w:p>
        </w:tc>
        <w:tc>
          <w:tcPr>
            <w:tcW w:w="1274" w:type="dxa"/>
            <w:noWrap w:val="0"/>
            <w:vAlign w:val="center"/>
          </w:tcPr>
          <w:p w14:paraId="360AE69A">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2</w:t>
            </w:r>
          </w:p>
        </w:tc>
        <w:tc>
          <w:tcPr>
            <w:tcW w:w="834" w:type="dxa"/>
            <w:noWrap w:val="0"/>
            <w:vAlign w:val="center"/>
          </w:tcPr>
          <w:p w14:paraId="4A4DF7E3">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715AFC8D">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1418" w:type="dxa"/>
            <w:noWrap w:val="0"/>
            <w:vAlign w:val="center"/>
          </w:tcPr>
          <w:p w14:paraId="2CEB8686">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067" w:type="dxa"/>
            <w:noWrap w:val="0"/>
            <w:vAlign w:val="top"/>
          </w:tcPr>
          <w:p w14:paraId="673DDF3A">
            <w:pPr>
              <w:rPr>
                <w:rFonts w:hint="eastAsia" w:ascii="宋体" w:hAnsi="宋体" w:eastAsia="宋体" w:cs="宋体"/>
                <w:sz w:val="22"/>
                <w:szCs w:val="22"/>
                <w:highlight w:val="none"/>
              </w:rPr>
            </w:pPr>
          </w:p>
        </w:tc>
      </w:tr>
      <w:tr w14:paraId="25C91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780AFCE3">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3</w:t>
            </w:r>
          </w:p>
        </w:tc>
        <w:tc>
          <w:tcPr>
            <w:tcW w:w="1550" w:type="dxa"/>
            <w:noWrap w:val="0"/>
            <w:vAlign w:val="center"/>
          </w:tcPr>
          <w:p w14:paraId="3FAC17AD">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筷子消毒车</w:t>
            </w:r>
          </w:p>
        </w:tc>
        <w:tc>
          <w:tcPr>
            <w:tcW w:w="1274" w:type="dxa"/>
            <w:noWrap w:val="0"/>
            <w:vAlign w:val="center"/>
          </w:tcPr>
          <w:p w14:paraId="0BCF4D17">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4</w:t>
            </w:r>
          </w:p>
        </w:tc>
        <w:tc>
          <w:tcPr>
            <w:tcW w:w="834" w:type="dxa"/>
            <w:noWrap w:val="0"/>
            <w:vAlign w:val="center"/>
          </w:tcPr>
          <w:p w14:paraId="045415F2">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7810AE6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1418" w:type="dxa"/>
            <w:noWrap w:val="0"/>
            <w:vAlign w:val="center"/>
          </w:tcPr>
          <w:p w14:paraId="57CE510B">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067" w:type="dxa"/>
            <w:noWrap w:val="0"/>
            <w:vAlign w:val="top"/>
          </w:tcPr>
          <w:p w14:paraId="269EFAA5">
            <w:pPr>
              <w:rPr>
                <w:rFonts w:hint="eastAsia" w:ascii="宋体" w:hAnsi="宋体" w:eastAsia="宋体" w:cs="宋体"/>
                <w:sz w:val="22"/>
                <w:szCs w:val="22"/>
                <w:highlight w:val="none"/>
              </w:rPr>
            </w:pPr>
          </w:p>
        </w:tc>
      </w:tr>
      <w:tr w14:paraId="78598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46DB93C9">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4</w:t>
            </w:r>
          </w:p>
        </w:tc>
        <w:tc>
          <w:tcPr>
            <w:tcW w:w="1550" w:type="dxa"/>
            <w:noWrap w:val="0"/>
            <w:vAlign w:val="center"/>
          </w:tcPr>
          <w:p w14:paraId="553126B9">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柜式收餐台</w:t>
            </w:r>
          </w:p>
        </w:tc>
        <w:tc>
          <w:tcPr>
            <w:tcW w:w="1274" w:type="dxa"/>
            <w:noWrap w:val="0"/>
            <w:vAlign w:val="center"/>
          </w:tcPr>
          <w:p w14:paraId="10FC27C8">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2</w:t>
            </w:r>
          </w:p>
        </w:tc>
        <w:tc>
          <w:tcPr>
            <w:tcW w:w="834" w:type="dxa"/>
            <w:noWrap w:val="0"/>
            <w:vAlign w:val="center"/>
          </w:tcPr>
          <w:p w14:paraId="465E0CB8">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4EAFA952">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1418" w:type="dxa"/>
            <w:noWrap w:val="0"/>
            <w:vAlign w:val="center"/>
          </w:tcPr>
          <w:p w14:paraId="00EA626B">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067" w:type="dxa"/>
            <w:noWrap w:val="0"/>
            <w:vAlign w:val="top"/>
          </w:tcPr>
          <w:p w14:paraId="4FC6E414">
            <w:pPr>
              <w:rPr>
                <w:rFonts w:hint="eastAsia" w:ascii="宋体" w:hAnsi="宋体" w:eastAsia="宋体" w:cs="宋体"/>
                <w:sz w:val="22"/>
                <w:szCs w:val="22"/>
                <w:highlight w:val="none"/>
              </w:rPr>
            </w:pPr>
          </w:p>
        </w:tc>
      </w:tr>
      <w:tr w14:paraId="4EC57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2F8BE94A">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5</w:t>
            </w:r>
          </w:p>
        </w:tc>
        <w:tc>
          <w:tcPr>
            <w:tcW w:w="1550" w:type="dxa"/>
            <w:noWrap w:val="0"/>
            <w:vAlign w:val="center"/>
          </w:tcPr>
          <w:p w14:paraId="7257364A">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送餐车</w:t>
            </w:r>
          </w:p>
        </w:tc>
        <w:tc>
          <w:tcPr>
            <w:tcW w:w="1274" w:type="dxa"/>
            <w:noWrap w:val="0"/>
            <w:vAlign w:val="center"/>
          </w:tcPr>
          <w:p w14:paraId="51A5077E">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4</w:t>
            </w:r>
          </w:p>
        </w:tc>
        <w:tc>
          <w:tcPr>
            <w:tcW w:w="834" w:type="dxa"/>
            <w:noWrap w:val="0"/>
            <w:vAlign w:val="center"/>
          </w:tcPr>
          <w:p w14:paraId="3B80D9CC">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6F34F400">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6200CD4E">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47F915EA">
            <w:pPr>
              <w:rPr>
                <w:rFonts w:hint="eastAsia" w:ascii="宋体" w:hAnsi="宋体" w:eastAsia="宋体" w:cs="宋体"/>
                <w:sz w:val="22"/>
                <w:szCs w:val="22"/>
                <w:highlight w:val="none"/>
              </w:rPr>
            </w:pPr>
          </w:p>
        </w:tc>
      </w:tr>
      <w:tr w14:paraId="3982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7358C529">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6</w:t>
            </w:r>
          </w:p>
        </w:tc>
        <w:tc>
          <w:tcPr>
            <w:tcW w:w="1550" w:type="dxa"/>
            <w:noWrap w:val="0"/>
            <w:vAlign w:val="center"/>
          </w:tcPr>
          <w:p w14:paraId="7756AECC">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平板车</w:t>
            </w:r>
          </w:p>
        </w:tc>
        <w:tc>
          <w:tcPr>
            <w:tcW w:w="1274" w:type="dxa"/>
            <w:noWrap w:val="0"/>
            <w:vAlign w:val="center"/>
          </w:tcPr>
          <w:p w14:paraId="0FB4F83F">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4</w:t>
            </w:r>
          </w:p>
        </w:tc>
        <w:tc>
          <w:tcPr>
            <w:tcW w:w="834" w:type="dxa"/>
            <w:noWrap w:val="0"/>
            <w:vAlign w:val="center"/>
          </w:tcPr>
          <w:p w14:paraId="13CD533F">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533BB164">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38479E10">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38293C53">
            <w:pPr>
              <w:rPr>
                <w:rFonts w:hint="eastAsia" w:ascii="宋体" w:hAnsi="宋体" w:eastAsia="宋体" w:cs="宋体"/>
                <w:sz w:val="22"/>
                <w:szCs w:val="22"/>
                <w:highlight w:val="none"/>
              </w:rPr>
            </w:pPr>
          </w:p>
        </w:tc>
      </w:tr>
      <w:tr w14:paraId="28733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16C65608">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7</w:t>
            </w:r>
          </w:p>
        </w:tc>
        <w:tc>
          <w:tcPr>
            <w:tcW w:w="1550" w:type="dxa"/>
            <w:noWrap w:val="0"/>
            <w:vAlign w:val="center"/>
          </w:tcPr>
          <w:p w14:paraId="5A4E256F">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汤粥车</w:t>
            </w:r>
          </w:p>
        </w:tc>
        <w:tc>
          <w:tcPr>
            <w:tcW w:w="1274" w:type="dxa"/>
            <w:noWrap w:val="0"/>
            <w:vAlign w:val="center"/>
          </w:tcPr>
          <w:p w14:paraId="4DEE6A48">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2</w:t>
            </w:r>
          </w:p>
        </w:tc>
        <w:tc>
          <w:tcPr>
            <w:tcW w:w="834" w:type="dxa"/>
            <w:noWrap w:val="0"/>
            <w:vAlign w:val="center"/>
          </w:tcPr>
          <w:p w14:paraId="73FF8D2A">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62799F30">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147E14E4">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0A1BDFF3">
            <w:pPr>
              <w:rPr>
                <w:rFonts w:hint="eastAsia" w:ascii="宋体" w:hAnsi="宋体" w:eastAsia="宋体" w:cs="宋体"/>
                <w:kern w:val="2"/>
                <w:sz w:val="22"/>
                <w:szCs w:val="22"/>
                <w:highlight w:val="none"/>
                <w:lang w:val="en-US" w:eastAsia="zh-CN" w:bidi="ar-SA"/>
              </w:rPr>
            </w:pPr>
          </w:p>
        </w:tc>
      </w:tr>
      <w:tr w14:paraId="4EC2C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22" w:type="dxa"/>
            <w:gridSpan w:val="7"/>
            <w:noWrap w:val="0"/>
            <w:vAlign w:val="center"/>
          </w:tcPr>
          <w:p w14:paraId="542857FC">
            <w:pP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主/副食加工间排烟</w:t>
            </w:r>
          </w:p>
        </w:tc>
      </w:tr>
      <w:tr w14:paraId="4F568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3AD09E7A">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1</w:t>
            </w:r>
          </w:p>
        </w:tc>
        <w:tc>
          <w:tcPr>
            <w:tcW w:w="1550" w:type="dxa"/>
            <w:noWrap w:val="0"/>
            <w:vAlign w:val="center"/>
          </w:tcPr>
          <w:p w14:paraId="51FB84C3">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方形油网烟罩</w:t>
            </w:r>
          </w:p>
        </w:tc>
        <w:tc>
          <w:tcPr>
            <w:tcW w:w="1274" w:type="dxa"/>
            <w:noWrap w:val="0"/>
            <w:vAlign w:val="center"/>
          </w:tcPr>
          <w:p w14:paraId="19B0A610">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30</w:t>
            </w:r>
          </w:p>
        </w:tc>
        <w:tc>
          <w:tcPr>
            <w:tcW w:w="834" w:type="dxa"/>
            <w:noWrap w:val="0"/>
            <w:vAlign w:val="center"/>
          </w:tcPr>
          <w:p w14:paraId="09624B45">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平方米</w:t>
            </w:r>
          </w:p>
        </w:tc>
        <w:tc>
          <w:tcPr>
            <w:tcW w:w="1417" w:type="dxa"/>
            <w:noWrap w:val="0"/>
            <w:vAlign w:val="center"/>
          </w:tcPr>
          <w:p w14:paraId="38AC0728">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03E5483F">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067" w:type="dxa"/>
            <w:noWrap w:val="0"/>
            <w:vAlign w:val="top"/>
          </w:tcPr>
          <w:p w14:paraId="71F65E83">
            <w:pPr>
              <w:rPr>
                <w:rFonts w:hint="eastAsia" w:ascii="宋体" w:hAnsi="宋体" w:eastAsia="宋体" w:cs="宋体"/>
                <w:sz w:val="22"/>
                <w:szCs w:val="22"/>
              </w:rPr>
            </w:pPr>
          </w:p>
        </w:tc>
      </w:tr>
      <w:tr w14:paraId="3855C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1E023BED">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2</w:t>
            </w:r>
          </w:p>
        </w:tc>
        <w:tc>
          <w:tcPr>
            <w:tcW w:w="1550" w:type="dxa"/>
            <w:noWrap w:val="0"/>
            <w:vAlign w:val="center"/>
          </w:tcPr>
          <w:p w14:paraId="61555230">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烟室</w:t>
            </w:r>
          </w:p>
        </w:tc>
        <w:tc>
          <w:tcPr>
            <w:tcW w:w="1274" w:type="dxa"/>
            <w:noWrap w:val="0"/>
            <w:vAlign w:val="center"/>
          </w:tcPr>
          <w:p w14:paraId="6D38F7AD">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50</w:t>
            </w:r>
          </w:p>
        </w:tc>
        <w:tc>
          <w:tcPr>
            <w:tcW w:w="834" w:type="dxa"/>
            <w:noWrap w:val="0"/>
            <w:vAlign w:val="center"/>
          </w:tcPr>
          <w:p w14:paraId="1B17BFBD">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平方米</w:t>
            </w:r>
          </w:p>
        </w:tc>
        <w:tc>
          <w:tcPr>
            <w:tcW w:w="1417" w:type="dxa"/>
            <w:noWrap w:val="0"/>
            <w:vAlign w:val="center"/>
          </w:tcPr>
          <w:p w14:paraId="05EB18BF">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23278189">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067" w:type="dxa"/>
            <w:noWrap w:val="0"/>
            <w:vAlign w:val="top"/>
          </w:tcPr>
          <w:p w14:paraId="7241C980">
            <w:pPr>
              <w:rPr>
                <w:rFonts w:hint="eastAsia" w:ascii="宋体" w:hAnsi="宋体" w:eastAsia="宋体" w:cs="宋体"/>
                <w:sz w:val="22"/>
                <w:szCs w:val="22"/>
              </w:rPr>
            </w:pPr>
          </w:p>
        </w:tc>
      </w:tr>
      <w:tr w14:paraId="504C0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32757ECF">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3</w:t>
            </w:r>
          </w:p>
        </w:tc>
        <w:tc>
          <w:tcPr>
            <w:tcW w:w="1550" w:type="dxa"/>
            <w:noWrap w:val="0"/>
            <w:vAlign w:val="center"/>
          </w:tcPr>
          <w:p w14:paraId="3F425DBD">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排烟管道</w:t>
            </w:r>
          </w:p>
        </w:tc>
        <w:tc>
          <w:tcPr>
            <w:tcW w:w="1274" w:type="dxa"/>
            <w:noWrap w:val="0"/>
            <w:vAlign w:val="center"/>
          </w:tcPr>
          <w:p w14:paraId="4870AFD0">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94</w:t>
            </w:r>
          </w:p>
        </w:tc>
        <w:tc>
          <w:tcPr>
            <w:tcW w:w="834" w:type="dxa"/>
            <w:noWrap w:val="0"/>
            <w:vAlign w:val="center"/>
          </w:tcPr>
          <w:p w14:paraId="37BE6D0D">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平方米</w:t>
            </w:r>
          </w:p>
        </w:tc>
        <w:tc>
          <w:tcPr>
            <w:tcW w:w="1417" w:type="dxa"/>
            <w:noWrap w:val="0"/>
            <w:vAlign w:val="center"/>
          </w:tcPr>
          <w:p w14:paraId="5612DFC1">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3DCED27D">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067" w:type="dxa"/>
            <w:noWrap w:val="0"/>
            <w:vAlign w:val="top"/>
          </w:tcPr>
          <w:p w14:paraId="0BF29F56">
            <w:pPr>
              <w:rPr>
                <w:rFonts w:hint="eastAsia" w:ascii="宋体" w:hAnsi="宋体" w:eastAsia="宋体" w:cs="宋体"/>
                <w:sz w:val="22"/>
                <w:szCs w:val="22"/>
              </w:rPr>
            </w:pPr>
          </w:p>
        </w:tc>
      </w:tr>
      <w:tr w14:paraId="4A2A8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5CFCA94C">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4</w:t>
            </w:r>
          </w:p>
        </w:tc>
        <w:tc>
          <w:tcPr>
            <w:tcW w:w="1550" w:type="dxa"/>
            <w:noWrap w:val="0"/>
            <w:vAlign w:val="center"/>
          </w:tcPr>
          <w:p w14:paraId="4BC11105">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排烟风机柜</w:t>
            </w:r>
          </w:p>
        </w:tc>
        <w:tc>
          <w:tcPr>
            <w:tcW w:w="1274" w:type="dxa"/>
            <w:noWrap w:val="0"/>
            <w:vAlign w:val="center"/>
          </w:tcPr>
          <w:p w14:paraId="1A763CF7">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1</w:t>
            </w:r>
          </w:p>
        </w:tc>
        <w:tc>
          <w:tcPr>
            <w:tcW w:w="834" w:type="dxa"/>
            <w:noWrap w:val="0"/>
            <w:vAlign w:val="center"/>
          </w:tcPr>
          <w:p w14:paraId="497DE84F">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台</w:t>
            </w:r>
          </w:p>
        </w:tc>
        <w:tc>
          <w:tcPr>
            <w:tcW w:w="1417" w:type="dxa"/>
            <w:noWrap w:val="0"/>
            <w:vAlign w:val="center"/>
          </w:tcPr>
          <w:p w14:paraId="2A28629D">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5DCC7ACF">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067" w:type="dxa"/>
            <w:noWrap w:val="0"/>
            <w:vAlign w:val="top"/>
          </w:tcPr>
          <w:p w14:paraId="1C9102BC">
            <w:pPr>
              <w:rPr>
                <w:rFonts w:hint="eastAsia" w:ascii="宋体" w:hAnsi="宋体" w:eastAsia="宋体" w:cs="宋体"/>
                <w:sz w:val="22"/>
                <w:szCs w:val="22"/>
              </w:rPr>
            </w:pPr>
          </w:p>
        </w:tc>
      </w:tr>
      <w:tr w14:paraId="2AA3F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22BE2D04">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5</w:t>
            </w:r>
          </w:p>
        </w:tc>
        <w:tc>
          <w:tcPr>
            <w:tcW w:w="1550" w:type="dxa"/>
            <w:noWrap w:val="0"/>
            <w:vAlign w:val="center"/>
          </w:tcPr>
          <w:p w14:paraId="2482B50C">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油烟净化器</w:t>
            </w:r>
          </w:p>
        </w:tc>
        <w:tc>
          <w:tcPr>
            <w:tcW w:w="1274" w:type="dxa"/>
            <w:noWrap w:val="0"/>
            <w:vAlign w:val="center"/>
          </w:tcPr>
          <w:p w14:paraId="793659B6">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1</w:t>
            </w:r>
          </w:p>
        </w:tc>
        <w:tc>
          <w:tcPr>
            <w:tcW w:w="834" w:type="dxa"/>
            <w:noWrap w:val="0"/>
            <w:vAlign w:val="center"/>
          </w:tcPr>
          <w:p w14:paraId="7C293EBA">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台</w:t>
            </w:r>
          </w:p>
        </w:tc>
        <w:tc>
          <w:tcPr>
            <w:tcW w:w="1417" w:type="dxa"/>
            <w:noWrap w:val="0"/>
            <w:vAlign w:val="center"/>
          </w:tcPr>
          <w:p w14:paraId="686826BD">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0CC13E12">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067" w:type="dxa"/>
            <w:noWrap w:val="0"/>
            <w:vAlign w:val="top"/>
          </w:tcPr>
          <w:p w14:paraId="51650C4C">
            <w:pPr>
              <w:rPr>
                <w:rFonts w:hint="eastAsia" w:ascii="宋体" w:hAnsi="宋体" w:eastAsia="宋体" w:cs="宋体"/>
                <w:sz w:val="22"/>
                <w:szCs w:val="22"/>
              </w:rPr>
            </w:pPr>
          </w:p>
        </w:tc>
      </w:tr>
      <w:tr w14:paraId="4704E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4BC548F8">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6</w:t>
            </w:r>
          </w:p>
        </w:tc>
        <w:tc>
          <w:tcPr>
            <w:tcW w:w="1550" w:type="dxa"/>
            <w:noWrap w:val="0"/>
            <w:vAlign w:val="center"/>
          </w:tcPr>
          <w:p w14:paraId="72D31A02">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风机柜电缆</w:t>
            </w:r>
          </w:p>
        </w:tc>
        <w:tc>
          <w:tcPr>
            <w:tcW w:w="1274" w:type="dxa"/>
            <w:noWrap w:val="0"/>
            <w:vAlign w:val="center"/>
          </w:tcPr>
          <w:p w14:paraId="516069AA">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70</w:t>
            </w:r>
          </w:p>
        </w:tc>
        <w:tc>
          <w:tcPr>
            <w:tcW w:w="834" w:type="dxa"/>
            <w:noWrap w:val="0"/>
            <w:vAlign w:val="center"/>
          </w:tcPr>
          <w:p w14:paraId="7901AC9D">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m</w:t>
            </w:r>
          </w:p>
        </w:tc>
        <w:tc>
          <w:tcPr>
            <w:tcW w:w="1417" w:type="dxa"/>
            <w:noWrap w:val="0"/>
            <w:vAlign w:val="center"/>
          </w:tcPr>
          <w:p w14:paraId="42CF135F">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7B684CFB">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067" w:type="dxa"/>
            <w:noWrap w:val="0"/>
            <w:vAlign w:val="top"/>
          </w:tcPr>
          <w:p w14:paraId="6E2D9D3F">
            <w:pPr>
              <w:rPr>
                <w:rFonts w:hint="eastAsia" w:ascii="宋体" w:hAnsi="宋体" w:eastAsia="宋体" w:cs="宋体"/>
                <w:sz w:val="22"/>
                <w:szCs w:val="22"/>
              </w:rPr>
            </w:pPr>
          </w:p>
        </w:tc>
      </w:tr>
      <w:tr w14:paraId="26A9C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3BD02C1F">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7</w:t>
            </w:r>
          </w:p>
        </w:tc>
        <w:tc>
          <w:tcPr>
            <w:tcW w:w="1550" w:type="dxa"/>
            <w:noWrap w:val="0"/>
            <w:vAlign w:val="center"/>
          </w:tcPr>
          <w:p w14:paraId="63B9C647">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智能变频风机控制柜</w:t>
            </w:r>
          </w:p>
        </w:tc>
        <w:tc>
          <w:tcPr>
            <w:tcW w:w="1274" w:type="dxa"/>
            <w:noWrap w:val="0"/>
            <w:vAlign w:val="center"/>
          </w:tcPr>
          <w:p w14:paraId="47945805">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1</w:t>
            </w:r>
          </w:p>
        </w:tc>
        <w:tc>
          <w:tcPr>
            <w:tcW w:w="834" w:type="dxa"/>
            <w:noWrap w:val="0"/>
            <w:vAlign w:val="center"/>
          </w:tcPr>
          <w:p w14:paraId="2971FC2F">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台</w:t>
            </w:r>
          </w:p>
        </w:tc>
        <w:tc>
          <w:tcPr>
            <w:tcW w:w="1417" w:type="dxa"/>
            <w:noWrap w:val="0"/>
            <w:vAlign w:val="center"/>
          </w:tcPr>
          <w:p w14:paraId="60B0CA6F">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54506CB4">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067" w:type="dxa"/>
            <w:noWrap w:val="0"/>
            <w:vAlign w:val="top"/>
          </w:tcPr>
          <w:p w14:paraId="75808A6F">
            <w:pPr>
              <w:rPr>
                <w:rFonts w:hint="eastAsia" w:ascii="宋体" w:hAnsi="宋体" w:eastAsia="宋体" w:cs="宋体"/>
                <w:sz w:val="22"/>
                <w:szCs w:val="22"/>
              </w:rPr>
            </w:pPr>
          </w:p>
        </w:tc>
      </w:tr>
      <w:tr w14:paraId="0DA91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22" w:type="dxa"/>
            <w:gridSpan w:val="7"/>
            <w:noWrap w:val="0"/>
            <w:vAlign w:val="center"/>
          </w:tcPr>
          <w:p w14:paraId="62F3EE2C">
            <w:pP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其它</w:t>
            </w:r>
          </w:p>
        </w:tc>
      </w:tr>
      <w:tr w14:paraId="1655C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31C85717">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1</w:t>
            </w:r>
          </w:p>
        </w:tc>
        <w:tc>
          <w:tcPr>
            <w:tcW w:w="1550" w:type="dxa"/>
            <w:noWrap w:val="0"/>
            <w:vAlign w:val="center"/>
          </w:tcPr>
          <w:p w14:paraId="2EC331B3">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紫外线消毒灯</w:t>
            </w:r>
          </w:p>
        </w:tc>
        <w:tc>
          <w:tcPr>
            <w:tcW w:w="1274" w:type="dxa"/>
            <w:noWrap w:val="0"/>
            <w:vAlign w:val="center"/>
          </w:tcPr>
          <w:p w14:paraId="7B6F7794">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10</w:t>
            </w:r>
          </w:p>
        </w:tc>
        <w:tc>
          <w:tcPr>
            <w:tcW w:w="834" w:type="dxa"/>
            <w:noWrap w:val="0"/>
            <w:vAlign w:val="center"/>
          </w:tcPr>
          <w:p w14:paraId="091F3C87">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台</w:t>
            </w:r>
          </w:p>
        </w:tc>
        <w:tc>
          <w:tcPr>
            <w:tcW w:w="1417" w:type="dxa"/>
            <w:noWrap w:val="0"/>
            <w:vAlign w:val="center"/>
          </w:tcPr>
          <w:p w14:paraId="5E611C2B">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4EA62823">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067" w:type="dxa"/>
            <w:noWrap w:val="0"/>
            <w:vAlign w:val="top"/>
          </w:tcPr>
          <w:p w14:paraId="07CAAD46">
            <w:pPr>
              <w:rPr>
                <w:rFonts w:hint="eastAsia" w:ascii="宋体" w:hAnsi="宋体" w:eastAsia="宋体" w:cs="宋体"/>
                <w:sz w:val="22"/>
                <w:szCs w:val="22"/>
              </w:rPr>
            </w:pPr>
          </w:p>
        </w:tc>
      </w:tr>
      <w:tr w14:paraId="1D05F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62BC3B25">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2</w:t>
            </w:r>
          </w:p>
        </w:tc>
        <w:tc>
          <w:tcPr>
            <w:tcW w:w="1550" w:type="dxa"/>
            <w:noWrap w:val="0"/>
            <w:vAlign w:val="center"/>
          </w:tcPr>
          <w:p w14:paraId="45522719">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灭蝇灯</w:t>
            </w:r>
          </w:p>
        </w:tc>
        <w:tc>
          <w:tcPr>
            <w:tcW w:w="1274" w:type="dxa"/>
            <w:noWrap w:val="0"/>
            <w:vAlign w:val="center"/>
          </w:tcPr>
          <w:p w14:paraId="5DD48E7C">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20</w:t>
            </w:r>
          </w:p>
        </w:tc>
        <w:tc>
          <w:tcPr>
            <w:tcW w:w="834" w:type="dxa"/>
            <w:noWrap w:val="0"/>
            <w:vAlign w:val="center"/>
          </w:tcPr>
          <w:p w14:paraId="0B1532FD">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台</w:t>
            </w:r>
          </w:p>
        </w:tc>
        <w:tc>
          <w:tcPr>
            <w:tcW w:w="1417" w:type="dxa"/>
            <w:noWrap w:val="0"/>
            <w:vAlign w:val="center"/>
          </w:tcPr>
          <w:p w14:paraId="04CD5083">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0EACB8AB">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067" w:type="dxa"/>
            <w:noWrap w:val="0"/>
            <w:vAlign w:val="top"/>
          </w:tcPr>
          <w:p w14:paraId="0FC4DF0B">
            <w:pPr>
              <w:rPr>
                <w:rFonts w:hint="eastAsia" w:ascii="宋体" w:hAnsi="宋体" w:eastAsia="宋体" w:cs="宋体"/>
                <w:sz w:val="22"/>
                <w:szCs w:val="22"/>
              </w:rPr>
            </w:pPr>
          </w:p>
        </w:tc>
      </w:tr>
      <w:tr w14:paraId="6A5C6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072BE32C">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3</w:t>
            </w:r>
          </w:p>
        </w:tc>
        <w:tc>
          <w:tcPr>
            <w:tcW w:w="1550" w:type="dxa"/>
            <w:noWrap w:val="0"/>
            <w:vAlign w:val="center"/>
          </w:tcPr>
          <w:p w14:paraId="33D47AC7">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风幕机</w:t>
            </w:r>
          </w:p>
        </w:tc>
        <w:tc>
          <w:tcPr>
            <w:tcW w:w="1274" w:type="dxa"/>
            <w:noWrap w:val="0"/>
            <w:vAlign w:val="center"/>
          </w:tcPr>
          <w:p w14:paraId="4CFF462E">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5</w:t>
            </w:r>
          </w:p>
        </w:tc>
        <w:tc>
          <w:tcPr>
            <w:tcW w:w="834" w:type="dxa"/>
            <w:noWrap w:val="0"/>
            <w:vAlign w:val="center"/>
          </w:tcPr>
          <w:p w14:paraId="3612DE19">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台</w:t>
            </w:r>
          </w:p>
        </w:tc>
        <w:tc>
          <w:tcPr>
            <w:tcW w:w="1417" w:type="dxa"/>
            <w:noWrap w:val="0"/>
            <w:vAlign w:val="center"/>
          </w:tcPr>
          <w:p w14:paraId="56B99CEF">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79EA3BB7">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067" w:type="dxa"/>
            <w:noWrap w:val="0"/>
            <w:vAlign w:val="top"/>
          </w:tcPr>
          <w:p w14:paraId="6C9901BD">
            <w:pPr>
              <w:rPr>
                <w:rFonts w:hint="eastAsia" w:ascii="宋体" w:hAnsi="宋体" w:eastAsia="宋体" w:cs="宋体"/>
                <w:sz w:val="22"/>
                <w:szCs w:val="22"/>
              </w:rPr>
            </w:pPr>
          </w:p>
        </w:tc>
      </w:tr>
      <w:tr w14:paraId="54419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22430EFB">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4</w:t>
            </w:r>
          </w:p>
        </w:tc>
        <w:tc>
          <w:tcPr>
            <w:tcW w:w="1550" w:type="dxa"/>
            <w:noWrap w:val="0"/>
            <w:vAlign w:val="center"/>
          </w:tcPr>
          <w:p w14:paraId="03BA92E4">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挡鼠板</w:t>
            </w:r>
          </w:p>
        </w:tc>
        <w:tc>
          <w:tcPr>
            <w:tcW w:w="1274" w:type="dxa"/>
            <w:noWrap w:val="0"/>
            <w:vAlign w:val="center"/>
          </w:tcPr>
          <w:p w14:paraId="70E94AB2">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6</w:t>
            </w:r>
          </w:p>
        </w:tc>
        <w:tc>
          <w:tcPr>
            <w:tcW w:w="834" w:type="dxa"/>
            <w:noWrap w:val="0"/>
            <w:vAlign w:val="center"/>
          </w:tcPr>
          <w:p w14:paraId="2D397BCD">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个</w:t>
            </w:r>
          </w:p>
        </w:tc>
        <w:tc>
          <w:tcPr>
            <w:tcW w:w="1417" w:type="dxa"/>
            <w:noWrap w:val="0"/>
            <w:vAlign w:val="center"/>
          </w:tcPr>
          <w:p w14:paraId="4358DA3A">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7C6946FD">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067" w:type="dxa"/>
            <w:noWrap w:val="0"/>
            <w:vAlign w:val="top"/>
          </w:tcPr>
          <w:p w14:paraId="69C5A74A">
            <w:pPr>
              <w:rPr>
                <w:rFonts w:hint="eastAsia" w:ascii="宋体" w:hAnsi="宋体" w:eastAsia="宋体" w:cs="宋体"/>
                <w:sz w:val="22"/>
                <w:szCs w:val="22"/>
              </w:rPr>
            </w:pPr>
          </w:p>
        </w:tc>
      </w:tr>
      <w:tr w14:paraId="35CCB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777FA11F">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5</w:t>
            </w:r>
          </w:p>
        </w:tc>
        <w:tc>
          <w:tcPr>
            <w:tcW w:w="1550" w:type="dxa"/>
            <w:noWrap w:val="0"/>
            <w:vAlign w:val="center"/>
          </w:tcPr>
          <w:p w14:paraId="5EB0114A">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柜式洗手池</w:t>
            </w:r>
          </w:p>
        </w:tc>
        <w:tc>
          <w:tcPr>
            <w:tcW w:w="1274" w:type="dxa"/>
            <w:noWrap w:val="0"/>
            <w:vAlign w:val="center"/>
          </w:tcPr>
          <w:p w14:paraId="47CC316C">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1</w:t>
            </w:r>
          </w:p>
        </w:tc>
        <w:tc>
          <w:tcPr>
            <w:tcW w:w="834" w:type="dxa"/>
            <w:noWrap w:val="0"/>
            <w:vAlign w:val="center"/>
          </w:tcPr>
          <w:p w14:paraId="1326FE9B">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台</w:t>
            </w:r>
          </w:p>
        </w:tc>
        <w:tc>
          <w:tcPr>
            <w:tcW w:w="1417" w:type="dxa"/>
            <w:noWrap w:val="0"/>
            <w:vAlign w:val="center"/>
          </w:tcPr>
          <w:p w14:paraId="41D85260">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7E8AA050">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067" w:type="dxa"/>
            <w:noWrap w:val="0"/>
            <w:vAlign w:val="top"/>
          </w:tcPr>
          <w:p w14:paraId="0E2F6511">
            <w:pPr>
              <w:rPr>
                <w:rFonts w:hint="eastAsia" w:ascii="宋体" w:hAnsi="宋体" w:eastAsia="宋体" w:cs="宋体"/>
                <w:sz w:val="22"/>
                <w:szCs w:val="22"/>
              </w:rPr>
            </w:pPr>
          </w:p>
        </w:tc>
      </w:tr>
    </w:tbl>
    <w:p w14:paraId="3AD2CFFE">
      <w:pPr>
        <w:pStyle w:val="6"/>
        <w:bidi w:val="0"/>
        <w:jc w:val="center"/>
        <w:rPr>
          <w:rFonts w:hint="eastAsia" w:ascii="黑体" w:hAnsi="黑体" w:eastAsia="黑体" w:cs="黑体"/>
        </w:rPr>
      </w:pPr>
      <w:bookmarkStart w:id="5" w:name="_Toc4995"/>
      <w:r>
        <w:rPr>
          <w:rFonts w:hint="eastAsia" w:ascii="黑体" w:hAnsi="黑体" w:eastAsia="黑体" w:cs="黑体"/>
          <w:lang w:eastAsia="zh-CN"/>
        </w:rPr>
        <w:br w:type="column"/>
      </w:r>
      <w:r>
        <w:rPr>
          <w:rFonts w:hint="eastAsia" w:ascii="黑体" w:hAnsi="黑体" w:eastAsia="黑体" w:cs="黑体"/>
          <w:lang w:eastAsia="zh-CN"/>
        </w:rPr>
        <w:t>第二章</w:t>
      </w:r>
      <w:r>
        <w:rPr>
          <w:rFonts w:hint="eastAsia" w:ascii="黑体" w:hAnsi="黑体" w:eastAsia="黑体" w:cs="黑体"/>
        </w:rPr>
        <w:t xml:space="preserve"> </w:t>
      </w:r>
      <w:bookmarkStart w:id="6" w:name="_Toc2478"/>
      <w:r>
        <w:rPr>
          <w:rFonts w:hint="eastAsia" w:ascii="黑体" w:hAnsi="黑体" w:eastAsia="黑体" w:cs="黑体"/>
        </w:rPr>
        <w:t>具体参数要求</w:t>
      </w:r>
      <w:bookmarkEnd w:id="5"/>
      <w:bookmarkEnd w:id="6"/>
    </w:p>
    <w:tbl>
      <w:tblPr>
        <w:tblStyle w:val="8"/>
        <w:tblW w:w="9691" w:type="dxa"/>
        <w:tblInd w:w="-4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1"/>
        <w:gridCol w:w="1125"/>
        <w:gridCol w:w="952"/>
        <w:gridCol w:w="3465"/>
        <w:gridCol w:w="509"/>
        <w:gridCol w:w="671"/>
        <w:gridCol w:w="1064"/>
        <w:gridCol w:w="1064"/>
      </w:tblGrid>
      <w:tr w14:paraId="71CFB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6440442">
            <w:pPr>
              <w:widowControl/>
              <w:jc w:val="center"/>
              <w:textAlignment w:val="center"/>
              <w:rPr>
                <w:rFonts w:hint="eastAsia" w:ascii="宋体" w:hAnsi="宋体" w:eastAsia="宋体" w:cs="宋体"/>
                <w:b/>
                <w:bCs/>
                <w:i w:val="0"/>
                <w:iCs w:val="0"/>
                <w:color w:val="auto"/>
                <w:kern w:val="0"/>
                <w:sz w:val="22"/>
                <w:szCs w:val="22"/>
                <w:u w:val="none"/>
                <w:lang w:val="en-US" w:eastAsia="zh-CN"/>
              </w:rPr>
            </w:pPr>
            <w:r>
              <w:rPr>
                <w:rFonts w:hint="eastAsia" w:ascii="宋体" w:hAnsi="宋体" w:eastAsia="宋体" w:cs="宋体"/>
                <w:b/>
                <w:bCs/>
                <w:i w:val="0"/>
                <w:iCs w:val="0"/>
                <w:color w:val="auto"/>
                <w:kern w:val="0"/>
                <w:sz w:val="22"/>
                <w:szCs w:val="22"/>
                <w:u w:val="none"/>
                <w:lang w:val="en-US" w:eastAsia="zh-CN"/>
              </w:rPr>
              <w:t>序号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2D3C24B">
            <w:pPr>
              <w:widowControl/>
              <w:jc w:val="center"/>
              <w:textAlignment w:val="center"/>
              <w:rPr>
                <w:rFonts w:hint="eastAsia" w:ascii="宋体" w:hAnsi="宋体" w:eastAsia="宋体" w:cs="宋体"/>
                <w:b/>
                <w:bCs/>
                <w:i w:val="0"/>
                <w:iCs w:val="0"/>
                <w:color w:val="auto"/>
                <w:kern w:val="0"/>
                <w:sz w:val="22"/>
                <w:szCs w:val="22"/>
                <w:u w:val="none"/>
                <w:lang w:val="en-US" w:eastAsia="zh-CN"/>
              </w:rPr>
            </w:pPr>
            <w:r>
              <w:rPr>
                <w:rFonts w:hint="eastAsia" w:ascii="宋体" w:hAnsi="宋体" w:eastAsia="宋体" w:cs="宋体"/>
                <w:b/>
                <w:bCs/>
                <w:i w:val="0"/>
                <w:iCs w:val="0"/>
                <w:color w:val="auto"/>
                <w:kern w:val="0"/>
                <w:sz w:val="22"/>
                <w:szCs w:val="22"/>
                <w:u w:val="none"/>
                <w:lang w:val="en-US" w:eastAsia="zh-CN"/>
              </w:rPr>
              <w:t>设备名称</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266621A9">
            <w:pPr>
              <w:widowControl/>
              <w:jc w:val="center"/>
              <w:textAlignment w:val="center"/>
              <w:rPr>
                <w:rFonts w:hint="eastAsia" w:ascii="宋体" w:hAnsi="宋体" w:eastAsia="宋体" w:cs="宋体"/>
                <w:b/>
                <w:bCs/>
                <w:i w:val="0"/>
                <w:iCs w:val="0"/>
                <w:color w:val="auto"/>
                <w:kern w:val="0"/>
                <w:sz w:val="22"/>
                <w:szCs w:val="22"/>
                <w:u w:val="none"/>
                <w:lang w:val="en-US" w:eastAsia="zh-CN"/>
              </w:rPr>
            </w:pPr>
            <w:r>
              <w:rPr>
                <w:rFonts w:hint="eastAsia" w:ascii="宋体" w:hAnsi="宋体" w:eastAsia="宋体" w:cs="宋体"/>
                <w:b/>
                <w:bCs/>
                <w:i w:val="0"/>
                <w:iCs w:val="0"/>
                <w:color w:val="auto"/>
                <w:kern w:val="0"/>
                <w:sz w:val="22"/>
                <w:szCs w:val="22"/>
                <w:u w:val="none"/>
                <w:lang w:val="en-US" w:eastAsia="zh-CN"/>
              </w:rPr>
              <w:t>尺寸规格</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677FACF3">
            <w:pPr>
              <w:widowControl/>
              <w:jc w:val="center"/>
              <w:textAlignment w:val="center"/>
              <w:rPr>
                <w:rFonts w:hint="eastAsia" w:ascii="宋体" w:hAnsi="宋体" w:eastAsia="宋体" w:cs="宋体"/>
                <w:b/>
                <w:bCs/>
                <w:i w:val="0"/>
                <w:iCs w:val="0"/>
                <w:color w:val="auto"/>
                <w:kern w:val="0"/>
                <w:sz w:val="22"/>
                <w:szCs w:val="22"/>
                <w:u w:val="none"/>
                <w:lang w:val="en-US" w:eastAsia="zh-CN"/>
              </w:rPr>
            </w:pPr>
            <w:r>
              <w:rPr>
                <w:rFonts w:hint="eastAsia" w:ascii="宋体" w:hAnsi="宋体" w:eastAsia="宋体" w:cs="宋体"/>
                <w:b/>
                <w:bCs/>
                <w:i w:val="0"/>
                <w:iCs w:val="0"/>
                <w:color w:val="auto"/>
                <w:kern w:val="0"/>
                <w:sz w:val="22"/>
                <w:szCs w:val="22"/>
                <w:u w:val="none"/>
                <w:lang w:val="en-US" w:eastAsia="zh-CN"/>
              </w:rPr>
              <w:t>技术参数</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14F357AB">
            <w:pPr>
              <w:widowControl/>
              <w:jc w:val="center"/>
              <w:textAlignment w:val="center"/>
              <w:rPr>
                <w:rFonts w:hint="eastAsia" w:ascii="宋体" w:hAnsi="宋体" w:eastAsia="宋体" w:cs="宋体"/>
                <w:b/>
                <w:bCs/>
                <w:i w:val="0"/>
                <w:iCs w:val="0"/>
                <w:color w:val="auto"/>
                <w:kern w:val="0"/>
                <w:sz w:val="22"/>
                <w:szCs w:val="22"/>
                <w:u w:val="none"/>
                <w:lang w:val="en-US" w:eastAsia="zh-CN"/>
              </w:rPr>
            </w:pPr>
            <w:r>
              <w:rPr>
                <w:rFonts w:hint="eastAsia" w:ascii="宋体" w:hAnsi="宋体" w:eastAsia="宋体" w:cs="宋体"/>
                <w:b/>
                <w:bCs/>
                <w:i w:val="0"/>
                <w:iCs w:val="0"/>
                <w:color w:val="auto"/>
                <w:kern w:val="0"/>
                <w:sz w:val="22"/>
                <w:szCs w:val="22"/>
                <w:u w:val="none"/>
                <w:lang w:val="en-US" w:eastAsia="zh-CN"/>
              </w:rPr>
              <w:t>计量单位</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815C1B8">
            <w:pPr>
              <w:widowControl/>
              <w:jc w:val="center"/>
              <w:textAlignment w:val="center"/>
              <w:rPr>
                <w:rFonts w:hint="eastAsia" w:ascii="宋体" w:hAnsi="宋体" w:eastAsia="宋体" w:cs="宋体"/>
                <w:b/>
                <w:bCs/>
                <w:i w:val="0"/>
                <w:iCs w:val="0"/>
                <w:color w:val="auto"/>
                <w:kern w:val="0"/>
                <w:sz w:val="22"/>
                <w:szCs w:val="22"/>
                <w:u w:val="none"/>
                <w:lang w:val="en-US" w:eastAsia="zh-CN"/>
              </w:rPr>
            </w:pPr>
            <w:r>
              <w:rPr>
                <w:rFonts w:hint="eastAsia" w:ascii="宋体" w:hAnsi="宋体" w:eastAsia="宋体" w:cs="宋体"/>
                <w:b/>
                <w:bCs/>
                <w:i w:val="0"/>
                <w:iCs w:val="0"/>
                <w:color w:val="auto"/>
                <w:kern w:val="0"/>
                <w:sz w:val="22"/>
                <w:szCs w:val="22"/>
                <w:u w:val="none"/>
                <w:lang w:val="en-US" w:eastAsia="zh-CN"/>
              </w:rPr>
              <w:t>数量</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5EA8D42">
            <w:pPr>
              <w:widowControl/>
              <w:jc w:val="center"/>
              <w:textAlignment w:val="center"/>
              <w:rPr>
                <w:rFonts w:hint="eastAsia" w:ascii="宋体" w:hAnsi="宋体" w:eastAsia="宋体" w:cs="宋体"/>
                <w:b/>
                <w:bCs/>
                <w:i w:val="0"/>
                <w:iCs w:val="0"/>
                <w:color w:val="auto"/>
                <w:kern w:val="0"/>
                <w:sz w:val="22"/>
                <w:szCs w:val="22"/>
                <w:u w:val="none"/>
                <w:lang w:val="en-US" w:eastAsia="zh-CN"/>
              </w:rPr>
            </w:pPr>
            <w:r>
              <w:rPr>
                <w:rFonts w:hint="eastAsia" w:ascii="宋体" w:hAnsi="宋体" w:eastAsia="宋体" w:cs="宋体"/>
                <w:b/>
                <w:bCs/>
                <w:i w:val="0"/>
                <w:iCs w:val="0"/>
                <w:color w:val="auto"/>
                <w:kern w:val="0"/>
                <w:sz w:val="22"/>
                <w:szCs w:val="22"/>
                <w:u w:val="none"/>
                <w:lang w:val="en-US" w:eastAsia="zh-CN"/>
              </w:rPr>
              <w:t>是否允许负偏离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CBE948B">
            <w:pPr>
              <w:widowControl/>
              <w:jc w:val="center"/>
              <w:textAlignment w:val="center"/>
              <w:rPr>
                <w:rFonts w:hint="eastAsia" w:ascii="宋体" w:hAnsi="宋体" w:eastAsia="宋体" w:cs="宋体"/>
                <w:b/>
                <w:bCs/>
                <w:i w:val="0"/>
                <w:iCs w:val="0"/>
                <w:color w:val="auto"/>
                <w:kern w:val="0"/>
                <w:sz w:val="22"/>
                <w:szCs w:val="22"/>
                <w:u w:val="none"/>
                <w:lang w:val="en-US" w:eastAsia="zh-CN"/>
              </w:rPr>
            </w:pPr>
            <w:r>
              <w:rPr>
                <w:rFonts w:hint="eastAsia" w:ascii="宋体" w:hAnsi="宋体" w:eastAsia="宋体" w:cs="宋体"/>
                <w:b/>
                <w:bCs/>
                <w:i w:val="0"/>
                <w:iCs w:val="0"/>
                <w:color w:val="auto"/>
                <w:kern w:val="0"/>
                <w:sz w:val="22"/>
                <w:szCs w:val="22"/>
                <w:u w:val="none"/>
                <w:lang w:val="en-US" w:eastAsia="zh-CN"/>
              </w:rPr>
              <w:t>备注</w:t>
            </w:r>
          </w:p>
        </w:tc>
      </w:tr>
      <w:tr w14:paraId="1D0B3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66" w:type="dxa"/>
            <w:gridSpan w:val="2"/>
            <w:tcBorders>
              <w:top w:val="single" w:color="000000" w:sz="4" w:space="0"/>
              <w:left w:val="single" w:color="000000" w:sz="4" w:space="0"/>
              <w:bottom w:val="single" w:color="000000" w:sz="4" w:space="0"/>
              <w:right w:val="single" w:color="000000" w:sz="4" w:space="0"/>
            </w:tcBorders>
            <w:noWrap w:val="0"/>
            <w:vAlign w:val="center"/>
          </w:tcPr>
          <w:p w14:paraId="3F44FBF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厨房设备</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7DE510BE">
            <w:pPr>
              <w:rPr>
                <w:rFonts w:hint="eastAsia" w:ascii="宋体" w:hAnsi="宋体" w:eastAsia="宋体" w:cs="宋体"/>
                <w:i w:val="0"/>
                <w:iCs w:val="0"/>
                <w:color w:val="auto"/>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28602D91">
            <w:pPr>
              <w:rPr>
                <w:rFonts w:hint="eastAsia" w:ascii="宋体" w:hAnsi="宋体" w:eastAsia="宋体" w:cs="宋体"/>
                <w:i w:val="0"/>
                <w:iCs w:val="0"/>
                <w:color w:val="auto"/>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4D80FB22">
            <w:pPr>
              <w:jc w:val="center"/>
              <w:rPr>
                <w:rFonts w:hint="eastAsia" w:ascii="宋体" w:hAnsi="宋体" w:eastAsia="宋体" w:cs="宋体"/>
                <w:i w:val="0"/>
                <w:iCs w:val="0"/>
                <w:color w:val="auto"/>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1A91720">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F69046D">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072D51D">
            <w:pPr>
              <w:jc w:val="center"/>
              <w:rPr>
                <w:rFonts w:hint="eastAsia" w:ascii="宋体" w:hAnsi="宋体" w:eastAsia="宋体" w:cs="宋体"/>
                <w:i w:val="0"/>
                <w:iCs w:val="0"/>
                <w:color w:val="auto"/>
                <w:sz w:val="22"/>
                <w:szCs w:val="22"/>
                <w:u w:val="none"/>
              </w:rPr>
            </w:pPr>
          </w:p>
        </w:tc>
      </w:tr>
      <w:tr w14:paraId="75226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289F7CD">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男女更衣室</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A57484A">
            <w:pPr>
              <w:rPr>
                <w:rFonts w:hint="eastAsia" w:ascii="宋体" w:hAnsi="宋体" w:eastAsia="宋体" w:cs="宋体"/>
                <w:i w:val="0"/>
                <w:iCs w:val="0"/>
                <w:color w:val="auto"/>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2BE3F084">
            <w:pPr>
              <w:rPr>
                <w:rFonts w:hint="eastAsia" w:ascii="宋体" w:hAnsi="宋体" w:eastAsia="宋体" w:cs="宋体"/>
                <w:i w:val="0"/>
                <w:iCs w:val="0"/>
                <w:color w:val="auto"/>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3136842C">
            <w:pPr>
              <w:rPr>
                <w:rFonts w:hint="eastAsia" w:ascii="宋体" w:hAnsi="宋体" w:eastAsia="宋体" w:cs="宋体"/>
                <w:i w:val="0"/>
                <w:iCs w:val="0"/>
                <w:color w:val="auto"/>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25A30D4B">
            <w:pPr>
              <w:jc w:val="center"/>
              <w:rPr>
                <w:rFonts w:hint="eastAsia" w:ascii="宋体" w:hAnsi="宋体" w:eastAsia="宋体" w:cs="宋体"/>
                <w:i w:val="0"/>
                <w:iCs w:val="0"/>
                <w:color w:val="auto"/>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D3B2C65">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C32039F">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F727784">
            <w:pPr>
              <w:jc w:val="center"/>
              <w:rPr>
                <w:rFonts w:hint="eastAsia" w:ascii="宋体" w:hAnsi="宋体" w:eastAsia="宋体" w:cs="宋体"/>
                <w:i w:val="0"/>
                <w:iCs w:val="0"/>
                <w:color w:val="auto"/>
                <w:sz w:val="22"/>
                <w:szCs w:val="22"/>
                <w:u w:val="none"/>
              </w:rPr>
            </w:pPr>
          </w:p>
        </w:tc>
      </w:tr>
      <w:tr w14:paraId="47F35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C9B0032">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37F7470">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更衣柜</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D176CB4">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900*420*1800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6F3A084B">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六门、不锈钢板，不低于厚度0.6mm，防水防火，耐腐蚀，带标准锁具。</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68C4D46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79F34BD">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D605948">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006055A">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18E92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3E444">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01C9D0">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单星水池</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1D54525C">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700*700*800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0EC4954D">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 xml:space="preserve">1.台面采用不低于SUS304不锈钢磨砂板折弯制作，板材厚1.2mm，台面方角折弯，                           2.后立板侧边与正面须为整板制作，不得拼接，后立板高度≥150mm；                                                     3.配备1个不锈钢水槽；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4.水槽槽体采用不低于SUS304不锈钢，板材厚度1.0mm，底部配直径≥110mm不锈钢下水器，并附有滤渣提篮装置；                                                          5.立腿采用不低于SUS304不锈钢不低于38x38m方管制作，管壁厚度1.0m,下部带不锈钢可调脚。</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0634892F">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281562F">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3080804">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CD26BB9">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tc>
      </w:tr>
      <w:tr w14:paraId="7A452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C23839C">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353FC88">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感应水龙头</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41728E02">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180*150*50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0A45757D">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采用不锈钢制作，全自动出水</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14B01525">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套</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E8CED76">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1466949">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67D5E59">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tc>
      </w:tr>
      <w:tr w14:paraId="12741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41" w:type="dxa"/>
            <w:tcBorders>
              <w:top w:val="single" w:color="000000" w:sz="4" w:space="0"/>
              <w:left w:val="single" w:color="000000" w:sz="4" w:space="0"/>
              <w:bottom w:val="single" w:color="000000" w:sz="4" w:space="0"/>
              <w:right w:val="nil"/>
            </w:tcBorders>
            <w:noWrap w:val="0"/>
            <w:vAlign w:val="center"/>
          </w:tcPr>
          <w:p w14:paraId="6CF8BEAA">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冷库</w:t>
            </w:r>
          </w:p>
        </w:tc>
        <w:tc>
          <w:tcPr>
            <w:tcW w:w="1125" w:type="dxa"/>
            <w:tcBorders>
              <w:top w:val="single" w:color="000000" w:sz="4" w:space="0"/>
              <w:left w:val="nil"/>
              <w:bottom w:val="single" w:color="000000" w:sz="4" w:space="0"/>
              <w:right w:val="single" w:color="000000" w:sz="4" w:space="0"/>
            </w:tcBorders>
            <w:noWrap w:val="0"/>
            <w:vAlign w:val="center"/>
          </w:tcPr>
          <w:p w14:paraId="1929D45E">
            <w:pPr>
              <w:rPr>
                <w:rFonts w:hint="eastAsia" w:ascii="宋体" w:hAnsi="宋体" w:eastAsia="宋体" w:cs="宋体"/>
                <w:i w:val="0"/>
                <w:iCs w:val="0"/>
                <w:color w:val="auto"/>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5C6318B4">
            <w:pPr>
              <w:rPr>
                <w:rFonts w:hint="eastAsia" w:ascii="宋体" w:hAnsi="宋体" w:eastAsia="宋体" w:cs="宋体"/>
                <w:i w:val="0"/>
                <w:iCs w:val="0"/>
                <w:color w:val="auto"/>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3A5CB41C">
            <w:pPr>
              <w:rPr>
                <w:rFonts w:hint="eastAsia" w:ascii="宋体" w:hAnsi="宋体" w:eastAsia="宋体" w:cs="宋体"/>
                <w:i w:val="0"/>
                <w:iCs w:val="0"/>
                <w:color w:val="auto"/>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494A9ECB">
            <w:pPr>
              <w:jc w:val="center"/>
              <w:rPr>
                <w:rFonts w:hint="eastAsia" w:ascii="宋体" w:hAnsi="宋体" w:eastAsia="宋体" w:cs="宋体"/>
                <w:i w:val="0"/>
                <w:iCs w:val="0"/>
                <w:color w:val="auto"/>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9C65D5D">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EF13138">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BB6341C">
            <w:pPr>
              <w:jc w:val="center"/>
              <w:rPr>
                <w:rFonts w:hint="eastAsia" w:ascii="宋体" w:hAnsi="宋体" w:eastAsia="宋体" w:cs="宋体"/>
                <w:i w:val="0"/>
                <w:iCs w:val="0"/>
                <w:color w:val="auto"/>
                <w:sz w:val="22"/>
                <w:szCs w:val="22"/>
                <w:u w:val="none"/>
              </w:rPr>
            </w:pPr>
          </w:p>
        </w:tc>
      </w:tr>
      <w:tr w14:paraId="2901D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8BB1DBD">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FDF8894">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冷藏冷冻库</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476459CD">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23.3m³</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2B6BC332">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 xml:space="preserve">1.冷库板材料选用不锈钢材质，厚0.6mm，保温层采用100mm厚聚氨酯；地板采用内1.0、外0.5mm镀锌板。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2.保温材料:100mm厚，空气防损氨基甲酸酯隔热物质，必须达到B1级阻燃标准。                                        3.库板导热系数:≤0.022W/m².K；表观芯密度:≥40KG/立方米；抗压强度:≥0.15Mpa ；                                        4.库门:尺寸≥1900mmx840mm，自动回归门；门框边设防冻发热线，门上设有防雾透视观察窗。                                 5.重型门框、液压闭门器、库门拉手、内部配备安全锁。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6.电子显示温度表及冷库防雾灯连开关等。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7.内置温度记录仪，详细记录24小时冷库温度运转情况。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8.冷库内圆角为90°圆角设计:冷库墙板与墙板直接拼接用直角板，内角为弧形R不小50mm；冷库墙板与地板拼接用墙地角板，内角为弧形R不小50mm；冷库墙板直角与地板拼。</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43DDF6B7">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m³</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E5568D2">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23.3</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8777FD0">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DACE4F3">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tc>
      </w:tr>
      <w:tr w14:paraId="6CDB6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151562D8">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FF60201">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四层货架(格栅)</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0B34288">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1200*500*1550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69360E80">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 xml:space="preserve">1、采用SUS304-2B不锈钢板材；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2、层板厚度≥1.2mm，不锈钢立柱厚度≥1.2mm；                                                            3、采用38*1.2mm不锈钢管做支撑立柱；                                                 4、立柱下配不锈钢可调子弹脚，可调高度。</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3C99CFAD">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BFAEA47">
            <w:pPr>
              <w:widowControl/>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rPr>
              <w:t>11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8A11BAD">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F2CBDA5">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tc>
      </w:tr>
      <w:tr w14:paraId="386BA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10B2E9B6">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副食库</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AAE33D4">
            <w:pPr>
              <w:rPr>
                <w:rFonts w:hint="eastAsia" w:ascii="宋体" w:hAnsi="宋体" w:eastAsia="宋体" w:cs="宋体"/>
                <w:i w:val="0"/>
                <w:iCs w:val="0"/>
                <w:color w:val="auto"/>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8254E48">
            <w:pPr>
              <w:rPr>
                <w:rFonts w:hint="eastAsia" w:ascii="宋体" w:hAnsi="宋体" w:eastAsia="宋体" w:cs="宋体"/>
                <w:i w:val="0"/>
                <w:iCs w:val="0"/>
                <w:color w:val="auto"/>
                <w:sz w:val="22"/>
                <w:szCs w:val="22"/>
                <w:highlight w:val="none"/>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1AB37BCB">
            <w:pPr>
              <w:rPr>
                <w:rFonts w:hint="eastAsia" w:ascii="宋体" w:hAnsi="宋体" w:eastAsia="宋体" w:cs="宋体"/>
                <w:i w:val="0"/>
                <w:iCs w:val="0"/>
                <w:color w:val="auto"/>
                <w:sz w:val="22"/>
                <w:szCs w:val="22"/>
                <w:highlight w:val="none"/>
                <w:u w:val="none"/>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45DC8D52">
            <w:pPr>
              <w:jc w:val="center"/>
              <w:rPr>
                <w:rFonts w:hint="eastAsia" w:ascii="宋体" w:hAnsi="宋体" w:eastAsia="宋体" w:cs="宋体"/>
                <w:i w:val="0"/>
                <w:iCs w:val="0"/>
                <w:color w:val="auto"/>
                <w:sz w:val="22"/>
                <w:szCs w:val="22"/>
                <w:highlight w:val="none"/>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38EF1FA">
            <w:pPr>
              <w:jc w:val="center"/>
              <w:rPr>
                <w:rFonts w:hint="eastAsia" w:ascii="宋体" w:hAnsi="宋体" w:eastAsia="宋体" w:cs="宋体"/>
                <w:i w:val="0"/>
                <w:iCs w:val="0"/>
                <w:color w:val="auto"/>
                <w:sz w:val="22"/>
                <w:szCs w:val="22"/>
                <w:highlight w:val="none"/>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7D2FABE">
            <w:pPr>
              <w:jc w:val="center"/>
              <w:rPr>
                <w:rFonts w:hint="eastAsia" w:ascii="宋体" w:hAnsi="宋体" w:eastAsia="宋体" w:cs="宋体"/>
                <w:i w:val="0"/>
                <w:iCs w:val="0"/>
                <w:color w:val="auto"/>
                <w:sz w:val="22"/>
                <w:szCs w:val="22"/>
                <w:highlight w:val="none"/>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7D0AED4">
            <w:pPr>
              <w:jc w:val="center"/>
              <w:rPr>
                <w:rFonts w:hint="eastAsia" w:ascii="宋体" w:hAnsi="宋体" w:eastAsia="宋体" w:cs="宋体"/>
                <w:i w:val="0"/>
                <w:iCs w:val="0"/>
                <w:color w:val="auto"/>
                <w:sz w:val="22"/>
                <w:szCs w:val="22"/>
                <w:highlight w:val="none"/>
                <w:u w:val="none"/>
              </w:rPr>
            </w:pPr>
          </w:p>
        </w:tc>
      </w:tr>
      <w:tr w14:paraId="3BC58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6E1EBC47">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917E483">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四层货架(平板)</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1EA28CDF">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1200*500*1550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02344147">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 xml:space="preserve">1、采用SUS304-2B不锈钢板材；                                                            2、层板厚度≥1.2mm，不锈钢立柱厚度≥1.2mm；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3、采用38*1.2mm不锈钢管做支撑立柱；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4、立柱下配不锈钢可调子弹脚，可调高度；</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36136857">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8B3CED2">
            <w:pPr>
              <w:widowControl/>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rPr>
              <w:t>17</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6283D1C">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26CEAC1">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tc>
      </w:tr>
      <w:tr w14:paraId="70351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44C0838">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主食库</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06E36EB">
            <w:pPr>
              <w:rPr>
                <w:rFonts w:hint="eastAsia" w:ascii="宋体" w:hAnsi="宋体" w:eastAsia="宋体" w:cs="宋体"/>
                <w:i w:val="0"/>
                <w:iCs w:val="0"/>
                <w:color w:val="auto"/>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35D0F42">
            <w:pPr>
              <w:rPr>
                <w:rFonts w:hint="eastAsia" w:ascii="宋体" w:hAnsi="宋体" w:eastAsia="宋体" w:cs="宋体"/>
                <w:i w:val="0"/>
                <w:iCs w:val="0"/>
                <w:color w:val="auto"/>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65EB6F2C">
            <w:pPr>
              <w:rPr>
                <w:rFonts w:hint="eastAsia" w:ascii="宋体" w:hAnsi="宋体" w:eastAsia="宋体" w:cs="宋体"/>
                <w:i w:val="0"/>
                <w:iCs w:val="0"/>
                <w:color w:val="auto"/>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0166A636">
            <w:pPr>
              <w:jc w:val="center"/>
              <w:rPr>
                <w:rFonts w:hint="eastAsia" w:ascii="宋体" w:hAnsi="宋体" w:eastAsia="宋体" w:cs="宋体"/>
                <w:i w:val="0"/>
                <w:iCs w:val="0"/>
                <w:color w:val="auto"/>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54DB676">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301ECAA">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7421C93">
            <w:pPr>
              <w:jc w:val="center"/>
              <w:rPr>
                <w:rFonts w:hint="eastAsia" w:ascii="宋体" w:hAnsi="宋体" w:eastAsia="宋体" w:cs="宋体"/>
                <w:i w:val="0"/>
                <w:iCs w:val="0"/>
                <w:color w:val="auto"/>
                <w:sz w:val="22"/>
                <w:szCs w:val="22"/>
                <w:u w:val="none"/>
              </w:rPr>
            </w:pPr>
          </w:p>
        </w:tc>
      </w:tr>
      <w:tr w14:paraId="773A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6C034DBB">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8FC253F">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米面架</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22082FEE">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1200*500*300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6A614FC8">
            <w:pPr>
              <w:widowControl/>
              <w:numPr>
                <w:ilvl w:val="0"/>
                <w:numId w:val="1"/>
              </w:numPr>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lang w:val="en-US" w:eastAsia="zh-CN"/>
              </w:rPr>
              <w:t xml:space="preserve">米面架的立管选用不锈钢材质直径不低于38mm和厚度不低于1.2mm厚度的不锈钢焊管；                </w:t>
            </w:r>
            <w:r>
              <w:rPr>
                <w:rFonts w:hint="eastAsia" w:ascii="宋体" w:hAnsi="宋体" w:eastAsia="宋体" w:cs="宋体"/>
                <w:i w:val="0"/>
                <w:iCs w:val="0"/>
                <w:color w:val="auto"/>
                <w:sz w:val="22"/>
                <w:szCs w:val="22"/>
                <w:u w:val="none"/>
                <w:lang w:val="en-US" w:eastAsia="zh-CN"/>
              </w:rPr>
              <w:br w:type="textWrapping"/>
            </w:r>
            <w:r>
              <w:rPr>
                <w:rFonts w:hint="eastAsia" w:ascii="宋体" w:hAnsi="宋体" w:eastAsia="宋体" w:cs="宋体"/>
                <w:i w:val="0"/>
                <w:iCs w:val="0"/>
                <w:color w:val="auto"/>
                <w:sz w:val="22"/>
                <w:szCs w:val="22"/>
                <w:u w:val="none"/>
                <w:lang w:val="en-US" w:eastAsia="zh-CN"/>
              </w:rPr>
              <w:t xml:space="preserve">2、米面架的存放台主管选用不锈钢材质，不低于1.0mm厚度的不锈钢焊管；           </w:t>
            </w:r>
            <w:r>
              <w:rPr>
                <w:rFonts w:hint="eastAsia" w:ascii="宋体" w:hAnsi="宋体" w:eastAsia="宋体" w:cs="宋体"/>
                <w:i w:val="0"/>
                <w:iCs w:val="0"/>
                <w:color w:val="auto"/>
                <w:kern w:val="0"/>
                <w:sz w:val="22"/>
                <w:szCs w:val="22"/>
                <w:u w:val="none"/>
                <w:lang w:val="en-US" w:eastAsia="zh-CN"/>
              </w:rPr>
              <w:t xml:space="preserve">                                               3、米面架配脚垫。</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10F5B13A">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681880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A8EFE7C">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885DF50">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27B00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815F0B8">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粗加工间</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4D5BDED">
            <w:pPr>
              <w:rPr>
                <w:rFonts w:hint="eastAsia" w:ascii="宋体" w:hAnsi="宋体" w:eastAsia="宋体" w:cs="宋体"/>
                <w:i w:val="0"/>
                <w:iCs w:val="0"/>
                <w:color w:val="auto"/>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228FC98C">
            <w:pPr>
              <w:rPr>
                <w:rFonts w:hint="eastAsia" w:ascii="宋体" w:hAnsi="宋体" w:eastAsia="宋体" w:cs="宋体"/>
                <w:i w:val="0"/>
                <w:iCs w:val="0"/>
                <w:color w:val="auto"/>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4866A7FD">
            <w:pPr>
              <w:rPr>
                <w:rFonts w:hint="eastAsia" w:ascii="宋体" w:hAnsi="宋体" w:eastAsia="宋体" w:cs="宋体"/>
                <w:i w:val="0"/>
                <w:iCs w:val="0"/>
                <w:color w:val="auto"/>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3BB291A2">
            <w:pPr>
              <w:jc w:val="center"/>
              <w:rPr>
                <w:rFonts w:hint="eastAsia" w:ascii="宋体" w:hAnsi="宋体" w:eastAsia="宋体" w:cs="宋体"/>
                <w:i w:val="0"/>
                <w:iCs w:val="0"/>
                <w:color w:val="auto"/>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DBDA015">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CF9DEC0">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81C0354">
            <w:pPr>
              <w:jc w:val="center"/>
              <w:rPr>
                <w:rFonts w:hint="eastAsia" w:ascii="宋体" w:hAnsi="宋体" w:eastAsia="宋体" w:cs="宋体"/>
                <w:i w:val="0"/>
                <w:iCs w:val="0"/>
                <w:color w:val="auto"/>
                <w:sz w:val="22"/>
                <w:szCs w:val="22"/>
                <w:u w:val="none"/>
              </w:rPr>
            </w:pPr>
          </w:p>
        </w:tc>
      </w:tr>
      <w:tr w14:paraId="2F83E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6C8A6FD8">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E1B9F2C">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大单星水池</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AEDCE23">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1000*700*800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6D87A308">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1.台面采用不低于SUS304不锈钢磨砂板折弯制作，板材厚不低于1.2mm，台面方角折弯；                                   2.后立板侧边与正面须为整板制作，不得拼接，后立板高度≥150mm；                                                     3.配备1个不锈钢水槽；</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4.水槽槽体采用SUS304不锈钢制作，板材厚度不低于1.0mm，底部配直径≥110mm不锈钢下水器，并附有滤渣提篮装置；                                                                    5.立腿采用SUS304不锈钢不低于38x38mm方管制作，管壁厚度不低于1.0mm,下部带不锈钢可调子弹脚。</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20F46576">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C65B83C">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7</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2DD6229">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DF40290">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tc>
      </w:tr>
      <w:tr w14:paraId="5DAE4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82B5568">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F089264">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洗地水管</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5A7E08D8">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10M</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71FF331F">
            <w:pPr>
              <w:pStyle w:val="7"/>
              <w:rPr>
                <w:rFonts w:hint="eastAsia" w:ascii="宋体" w:hAnsi="宋体" w:eastAsia="宋体" w:cs="宋体"/>
                <w:color w:val="auto"/>
                <w:sz w:val="22"/>
                <w:szCs w:val="22"/>
                <w:lang w:val="en-US" w:eastAsia="zh-CN"/>
              </w:rPr>
            </w:pPr>
            <w:r>
              <w:rPr>
                <w:rFonts w:hint="eastAsia" w:ascii="宋体" w:hAnsi="宋体" w:eastAsia="宋体" w:cs="宋体"/>
                <w:i w:val="0"/>
                <w:iCs w:val="0"/>
                <w:color w:val="auto"/>
                <w:kern w:val="0"/>
                <w:sz w:val="22"/>
                <w:szCs w:val="22"/>
                <w:highlight w:val="none"/>
                <w:u w:val="none"/>
                <w:lang w:val="en-US" w:eastAsia="zh-CN"/>
              </w:rPr>
              <w:t>1.配套高压管</w:t>
            </w:r>
            <w:r>
              <w:rPr>
                <w:rFonts w:hint="eastAsia" w:ascii="宋体" w:hAnsi="宋体" w:eastAsia="宋体" w:cs="宋体"/>
                <w:color w:val="auto"/>
                <w:sz w:val="22"/>
                <w:szCs w:val="22"/>
                <w:lang w:val="en-US" w:eastAsia="zh-CN"/>
              </w:rPr>
              <w:t>≥10米</w:t>
            </w:r>
          </w:p>
          <w:p w14:paraId="5AE5371E">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直径1.6-1.8CM，厚度</w:t>
            </w:r>
            <w:r>
              <w:rPr>
                <w:rFonts w:hint="eastAsia" w:ascii="宋体" w:hAnsi="宋体" w:eastAsia="宋体" w:cs="宋体"/>
                <w:color w:val="auto"/>
                <w:sz w:val="22"/>
                <w:szCs w:val="22"/>
                <w:lang w:val="en-US" w:eastAsia="zh-CN"/>
              </w:rPr>
              <w:t>≥3mm</w:t>
            </w:r>
            <w:r>
              <w:rPr>
                <w:rFonts w:hint="eastAsia" w:ascii="宋体" w:hAnsi="宋体" w:eastAsia="宋体" w:cs="宋体"/>
                <w:i w:val="0"/>
                <w:iCs w:val="0"/>
                <w:color w:val="auto"/>
                <w:kern w:val="0"/>
                <w:sz w:val="22"/>
                <w:szCs w:val="22"/>
                <w:highlight w:val="none"/>
                <w:u w:val="none"/>
                <w:lang w:val="en-US" w:eastAsia="zh-CN"/>
              </w:rPr>
              <w:t xml:space="preserve">  ；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color w:val="auto"/>
                <w:sz w:val="22"/>
                <w:szCs w:val="22"/>
                <w:lang w:val="en-US" w:eastAsia="zh-CN"/>
              </w:rPr>
              <w:t>2</w:t>
            </w:r>
            <w:r>
              <w:rPr>
                <w:rFonts w:hint="eastAsia" w:ascii="宋体" w:hAnsi="宋体" w:eastAsia="宋体" w:cs="宋体"/>
                <w:i w:val="0"/>
                <w:iCs w:val="0"/>
                <w:color w:val="auto"/>
                <w:kern w:val="0"/>
                <w:sz w:val="22"/>
                <w:szCs w:val="22"/>
                <w:highlight w:val="none"/>
                <w:u w:val="none"/>
                <w:lang w:val="en-US" w:eastAsia="zh-CN"/>
              </w:rPr>
              <w:t xml:space="preserve">.配件包含:底座、铸铜、铸铝、弹簧盘、弹簧盘盖、弹簧、臂、铝芯、胶管套、花洒连环及花酒等；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3.安装方式:可适用支架，可适用墙装，天花板或者台下安装；</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4.棘轮系统支撑整个软管，轻轻拖拽就能自动回缩。</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776B6D78">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M</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F0045CF">
            <w:pPr>
              <w:widowControl/>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rPr>
              <w:t>40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8EC102E">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5CAB198">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tc>
      </w:tr>
      <w:tr w14:paraId="5CA9A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FAA22BC">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7091ECF">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双层工作台</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44AAA251">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1800*700*800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20EAC21D">
            <w:pPr>
              <w:pStyle w:val="7"/>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1:面板采用</w:t>
            </w:r>
            <w:r>
              <w:rPr>
                <w:rFonts w:hint="eastAsia" w:ascii="宋体" w:hAnsi="宋体" w:eastAsia="宋体" w:cs="宋体"/>
                <w:color w:val="auto"/>
                <w:sz w:val="22"/>
                <w:szCs w:val="22"/>
                <w:lang w:val="en-US" w:eastAsia="zh-CN"/>
              </w:rPr>
              <w:t>≥1.2mm</w:t>
            </w:r>
            <w:r>
              <w:rPr>
                <w:rFonts w:hint="eastAsia" w:ascii="宋体" w:hAnsi="宋体" w:eastAsia="宋体" w:cs="宋体"/>
                <w:i w:val="0"/>
                <w:iCs w:val="0"/>
                <w:color w:val="auto"/>
                <w:kern w:val="0"/>
                <w:sz w:val="22"/>
                <w:szCs w:val="22"/>
                <w:highlight w:val="none"/>
                <w:u w:val="none"/>
                <w:lang w:val="en-US" w:eastAsia="zh-CN"/>
              </w:rPr>
              <w:t xml:space="preserve">304不锈钢制作；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2.层板采用</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highlight w:val="none"/>
                <w:u w:val="none"/>
                <w:lang w:val="en-US" w:eastAsia="zh-CN"/>
              </w:rPr>
              <w:t xml:space="preserve">1.0mm304不锈钢制作；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3.面板及层板板下均采用</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highlight w:val="none"/>
                <w:u w:val="none"/>
                <w:lang w:val="en-US" w:eastAsia="zh-CN"/>
              </w:rPr>
              <w:t>1.0mm厚304不锈钢U型加强筋加固；</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4.背板高度≥150MM；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5.采用</w:t>
            </w:r>
            <w:r>
              <w:rPr>
                <w:rFonts w:hint="eastAsia" w:ascii="宋体" w:hAnsi="宋体" w:eastAsia="宋体" w:cs="宋体"/>
                <w:color w:val="auto"/>
                <w:sz w:val="22"/>
                <w:szCs w:val="22"/>
                <w:lang w:val="en-US" w:eastAsia="zh-CN"/>
              </w:rPr>
              <w:t>直径≥38mm</w:t>
            </w:r>
            <w:r>
              <w:rPr>
                <w:rFonts w:hint="eastAsia" w:ascii="宋体" w:hAnsi="宋体" w:eastAsia="宋体" w:cs="宋体"/>
                <w:i w:val="0"/>
                <w:iCs w:val="0"/>
                <w:color w:val="auto"/>
                <w:kern w:val="0"/>
                <w:sz w:val="22"/>
                <w:szCs w:val="22"/>
                <w:highlight w:val="none"/>
                <w:u w:val="none"/>
                <w:lang w:val="en-US" w:eastAsia="zh-CN"/>
              </w:rPr>
              <w:t>*</w:t>
            </w:r>
            <w:r>
              <w:rPr>
                <w:rFonts w:hint="eastAsia" w:ascii="宋体" w:hAnsi="宋体" w:eastAsia="宋体" w:cs="宋体"/>
                <w:color w:val="auto"/>
                <w:sz w:val="22"/>
                <w:szCs w:val="22"/>
                <w:lang w:val="en-US" w:eastAsia="zh-CN"/>
              </w:rPr>
              <w:t>厚度≥</w:t>
            </w:r>
            <w:r>
              <w:rPr>
                <w:rFonts w:hint="eastAsia" w:ascii="宋体" w:hAnsi="宋体" w:eastAsia="宋体" w:cs="宋体"/>
                <w:i w:val="0"/>
                <w:iCs w:val="0"/>
                <w:color w:val="auto"/>
                <w:kern w:val="0"/>
                <w:sz w:val="22"/>
                <w:szCs w:val="22"/>
                <w:highlight w:val="none"/>
                <w:u w:val="none"/>
                <w:lang w:val="en-US" w:eastAsia="zh-CN"/>
              </w:rPr>
              <w:t>1.0mm不锈钢管做支撑立柱；</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6.台脚处连接不锈钢可调子弹脚，可调节高度。</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10E0E57B">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21867D8">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ADBE615">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4C407CF">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tc>
      </w:tr>
      <w:tr w14:paraId="65E65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0D5C3385">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4E0DE0D">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根茎类去皮机</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4A337408">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1270*690*960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79265C5E">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1.电源：380V；</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2.功率</w:t>
            </w:r>
            <w:r>
              <w:rPr>
                <w:rFonts w:hint="eastAsia" w:ascii="宋体" w:hAnsi="宋体" w:eastAsia="宋体" w:cs="宋体"/>
                <w:i w:val="0"/>
                <w:iCs w:val="0"/>
                <w:color w:val="auto"/>
                <w:kern w:val="0"/>
                <w:sz w:val="22"/>
                <w:szCs w:val="22"/>
                <w:highlight w:val="none"/>
                <w:u w:val="none"/>
                <w:lang w:val="en-US" w:eastAsia="zh-CN"/>
              </w:rPr>
              <w:t>：≥2KW；</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3.去皮产量不低于400kg/h；</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4.毛刷长度≥1000mm；</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5.可将马铃薯、胡萝卜、莲藕、甘薯等蔬果类清洗去皮。</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1C82F88B">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F3E5047">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240EDB0">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E698F35">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78D46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179E0B0E">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0A90DE9">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绞切肉机</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8A9F1B0">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560*480*810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190BECE2">
            <w:pPr>
              <w:widowControl/>
              <w:numPr>
                <w:ilvl w:val="0"/>
                <w:numId w:val="2"/>
              </w:numPr>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生产能力:</w:t>
            </w:r>
            <w:r>
              <w:rPr>
                <w:rFonts w:hint="eastAsia" w:ascii="宋体" w:hAnsi="宋体" w:eastAsia="宋体" w:cs="宋体"/>
                <w:i w:val="0"/>
                <w:iCs w:val="0"/>
                <w:color w:val="auto"/>
                <w:kern w:val="0"/>
                <w:sz w:val="22"/>
                <w:szCs w:val="22"/>
                <w:highlight w:val="none"/>
                <w:u w:val="none"/>
                <w:lang w:val="en-US" w:eastAsia="zh-CN"/>
              </w:rPr>
              <w:t>≥</w:t>
            </w:r>
            <w:r>
              <w:rPr>
                <w:rFonts w:hint="eastAsia" w:ascii="宋体" w:hAnsi="宋体" w:eastAsia="宋体" w:cs="宋体"/>
                <w:i w:val="0"/>
                <w:iCs w:val="0"/>
                <w:color w:val="auto"/>
                <w:kern w:val="0"/>
                <w:sz w:val="22"/>
                <w:szCs w:val="22"/>
                <w:u w:val="none"/>
                <w:lang w:val="en-US" w:eastAsia="zh-CN"/>
              </w:rPr>
              <w:t xml:space="preserve">800KG/H；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电压：380V；</w:t>
            </w:r>
          </w:p>
          <w:p w14:paraId="3A376D7D">
            <w:pPr>
              <w:widowControl/>
              <w:numPr>
                <w:ilvl w:val="0"/>
                <w:numId w:val="0"/>
              </w:numPr>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highlight w:val="none"/>
                <w:u w:val="none"/>
                <w:lang w:val="en-US" w:eastAsia="zh-CN"/>
              </w:rPr>
              <w:t xml:space="preserve">功率:≥1.5KW；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2.落地式切，固定</w:t>
            </w:r>
            <w:r>
              <w:rPr>
                <w:rFonts w:hint="eastAsia" w:ascii="宋体" w:hAnsi="宋体" w:eastAsia="宋体" w:cs="宋体"/>
                <w:i w:val="0"/>
                <w:iCs w:val="0"/>
                <w:color w:val="auto"/>
                <w:kern w:val="0"/>
                <w:sz w:val="22"/>
                <w:szCs w:val="22"/>
                <w:u w:val="none"/>
                <w:lang w:val="en-US" w:eastAsia="zh-CN"/>
              </w:rPr>
              <w:t>工作台；悬臂式刀组；                                                      3.配电机制动系统，电机保护系统；微动安全开关1台 ；                                                            4.可拆装防护门装置；整机由 304 不锈钢制造、合金刀组尺寸可调，不同尺寸刀组可根据用途更换拆卸，适用于各种鲜肉切割成片状或丝状。</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60535E3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4AB1D07">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C12BED2">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50415A5">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70B4D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0468A300">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9E41129">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多功能切菜机</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3ADDA99">
            <w:pPr>
              <w:widowControl/>
              <w:jc w:val="left"/>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rPr>
              <w:t>1030*660*1000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32D52C86">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1.功率:≥1.3KW</w:t>
            </w:r>
          </w:p>
          <w:p w14:paraId="488B3064">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highlight w:val="none"/>
                <w:u w:val="none"/>
                <w:lang w:val="en-US" w:eastAsia="zh-CN"/>
              </w:rPr>
              <w:t>电压：220V；                                                                             2.切割尺寸:2-60mm 可调:                                                                                  3.生产能力:叶菜类不低于300KG/H、根茎类不低于300-KG/H；                                                      4.整机由不锈钢及合金组成、食品级输送带、电机、变频控制系统组成叶菜类切割部分，                                                                                            5.台合金料斗、丝盘、片盘、丁盘组成根茎类切割部分。</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6.叶菜类输送带、转刀速度采用独立双变频器控制； 根茎类料斗采用镁硅侣矽合金，铝头为全 CNC 数控加工，一体式入料口设计；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7.底部带可独立刹车的右脚轮。</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63718D4C">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2920537">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19D0FB2">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7584630">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0C93D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DE19204">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副食加工间</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5641A79">
            <w:pPr>
              <w:rPr>
                <w:rFonts w:hint="eastAsia" w:ascii="宋体" w:hAnsi="宋体" w:eastAsia="宋体" w:cs="宋体"/>
                <w:i w:val="0"/>
                <w:iCs w:val="0"/>
                <w:color w:val="auto"/>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13165725">
            <w:pPr>
              <w:rPr>
                <w:rFonts w:hint="eastAsia" w:ascii="宋体" w:hAnsi="宋体" w:eastAsia="宋体" w:cs="宋体"/>
                <w:i w:val="0"/>
                <w:iCs w:val="0"/>
                <w:color w:val="auto"/>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6CF2D976">
            <w:pPr>
              <w:rPr>
                <w:rFonts w:hint="eastAsia" w:ascii="宋体" w:hAnsi="宋体" w:eastAsia="宋体" w:cs="宋体"/>
                <w:i w:val="0"/>
                <w:iCs w:val="0"/>
                <w:color w:val="auto"/>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7BED8FD6">
            <w:pPr>
              <w:jc w:val="center"/>
              <w:rPr>
                <w:rFonts w:hint="eastAsia" w:ascii="宋体" w:hAnsi="宋体" w:eastAsia="宋体" w:cs="宋体"/>
                <w:i w:val="0"/>
                <w:iCs w:val="0"/>
                <w:color w:val="auto"/>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92CFB65">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9FA2833">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3806206">
            <w:pPr>
              <w:jc w:val="center"/>
              <w:rPr>
                <w:rFonts w:hint="eastAsia" w:ascii="宋体" w:hAnsi="宋体" w:eastAsia="宋体" w:cs="宋体"/>
                <w:i w:val="0"/>
                <w:iCs w:val="0"/>
                <w:color w:val="auto"/>
                <w:sz w:val="22"/>
                <w:szCs w:val="22"/>
                <w:u w:val="none"/>
              </w:rPr>
            </w:pPr>
          </w:p>
        </w:tc>
      </w:tr>
      <w:tr w14:paraId="24172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CCACF7C">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BB04B84">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商用燃气炒菜灶</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19B42587">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1800*1000*800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7CF959C2">
            <w:pPr>
              <w:pStyle w:val="7"/>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rPr>
              <w:t>1.炉面</w:t>
            </w:r>
            <w:r>
              <w:rPr>
                <w:rFonts w:hint="eastAsia" w:ascii="宋体" w:hAnsi="宋体" w:eastAsia="宋体" w:cs="宋体"/>
                <w:i w:val="0"/>
                <w:iCs w:val="0"/>
                <w:color w:val="auto"/>
                <w:kern w:val="0"/>
                <w:sz w:val="22"/>
                <w:szCs w:val="22"/>
                <w:highlight w:val="none"/>
                <w:u w:val="none"/>
                <w:lang w:val="en-US" w:eastAsia="zh-CN"/>
              </w:rPr>
              <w:t>板采用304不锈钢板，面板厚≥1.2mm。炉前板、侧板、背板采用304不锈钢板厚≥ 1.0mm，炉体采用≥</w:t>
            </w:r>
          </w:p>
          <w:p w14:paraId="355A9FA1">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highlight w:val="none"/>
                <w:u w:val="none"/>
                <w:lang w:val="en-US" w:eastAsia="zh-CN"/>
              </w:rPr>
              <w:t>40*40mm角钢框架；炉脚采用≥50mm不锈钢管，配可调节脚；                                                        2.一体炉膛:耐高温耐火</w:t>
            </w:r>
            <w:r>
              <w:rPr>
                <w:rFonts w:hint="eastAsia" w:ascii="宋体" w:hAnsi="宋体" w:eastAsia="宋体" w:cs="宋体"/>
                <w:color w:val="auto"/>
                <w:sz w:val="22"/>
                <w:szCs w:val="22"/>
                <w:lang w:eastAsia="zh-CN"/>
              </w:rPr>
              <w:t>材料</w:t>
            </w:r>
            <w:r>
              <w:rPr>
                <w:rFonts w:hint="eastAsia" w:ascii="宋体" w:hAnsi="宋体" w:eastAsia="宋体" w:cs="宋体"/>
                <w:i w:val="0"/>
                <w:iCs w:val="0"/>
                <w:color w:val="auto"/>
                <w:kern w:val="0"/>
                <w:sz w:val="22"/>
                <w:szCs w:val="22"/>
                <w:highlight w:val="none"/>
                <w:u w:val="none"/>
                <w:lang w:val="en-US" w:eastAsia="zh-CN"/>
              </w:rPr>
              <w:t xml:space="preserve">，配有熄火保护装置，炉膛辅设1600度以上的耐火材料；炉灶脚可调节；                                                               3.带电子打火装置，加重三口铸铁工程炉圈，前置水阀；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4.配风机不低于1000瓦；                                                       ★5.具有中国国家强制性产品认证3C证书。</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45821AB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164596D">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0AAF794">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0F41281">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4A5A5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1CBE80A4">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FF70F96">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商用燃气大锅灶</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D7E0815">
            <w:pPr>
              <w:widowControl/>
              <w:jc w:val="left"/>
              <w:textAlignment w:val="center"/>
              <w:rPr>
                <w:rFonts w:hint="eastAsia" w:ascii="宋体" w:hAnsi="宋体" w:eastAsia="宋体" w:cs="宋体"/>
                <w:i w:val="0"/>
                <w:iCs w:val="0"/>
                <w:color w:val="auto"/>
                <w:sz w:val="22"/>
                <w:szCs w:val="22"/>
                <w:highlight w:val="green"/>
                <w:u w:val="none"/>
              </w:rPr>
            </w:pPr>
            <w:r>
              <w:rPr>
                <w:rFonts w:hint="eastAsia" w:ascii="宋体" w:hAnsi="宋体" w:eastAsia="宋体" w:cs="宋体"/>
                <w:i w:val="0"/>
                <w:iCs w:val="0"/>
                <w:color w:val="auto"/>
                <w:kern w:val="0"/>
                <w:sz w:val="22"/>
                <w:szCs w:val="22"/>
                <w:highlight w:val="none"/>
                <w:u w:val="none"/>
                <w:lang w:val="en-US" w:eastAsia="zh-CN"/>
              </w:rPr>
              <w:t>1100*1250*800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3242677C">
            <w:pPr>
              <w:pStyle w:val="7"/>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rPr>
              <w:t>1.炉面板采用304不锈钢板，面板厚</w:t>
            </w:r>
            <w:r>
              <w:rPr>
                <w:rFonts w:hint="eastAsia" w:ascii="宋体" w:hAnsi="宋体" w:eastAsia="宋体" w:cs="宋体"/>
                <w:i w:val="0"/>
                <w:iCs w:val="0"/>
                <w:color w:val="auto"/>
                <w:kern w:val="0"/>
                <w:sz w:val="22"/>
                <w:szCs w:val="22"/>
                <w:highlight w:val="none"/>
                <w:u w:val="none"/>
                <w:lang w:val="en-US" w:eastAsia="zh-CN"/>
              </w:rPr>
              <w:t>≥</w:t>
            </w:r>
            <w:r>
              <w:rPr>
                <w:rFonts w:hint="eastAsia" w:ascii="宋体" w:hAnsi="宋体" w:eastAsia="宋体" w:cs="宋体"/>
                <w:i w:val="0"/>
                <w:iCs w:val="0"/>
                <w:color w:val="auto"/>
                <w:kern w:val="0"/>
                <w:sz w:val="22"/>
                <w:szCs w:val="22"/>
                <w:u w:val="none"/>
                <w:lang w:val="en-US" w:eastAsia="zh-CN"/>
              </w:rPr>
              <w:t>1.2</w:t>
            </w:r>
            <w:r>
              <w:rPr>
                <w:rFonts w:hint="eastAsia" w:ascii="宋体" w:hAnsi="宋体" w:eastAsia="宋体" w:cs="宋体"/>
                <w:i w:val="0"/>
                <w:iCs w:val="0"/>
                <w:color w:val="auto"/>
                <w:kern w:val="0"/>
                <w:sz w:val="22"/>
                <w:szCs w:val="22"/>
                <w:highlight w:val="none"/>
                <w:u w:val="none"/>
                <w:lang w:val="en-US" w:eastAsia="zh-CN"/>
              </w:rPr>
              <w:t>mm</w:t>
            </w:r>
            <w:r>
              <w:rPr>
                <w:rFonts w:hint="eastAsia" w:ascii="宋体" w:hAnsi="宋体" w:eastAsia="宋体" w:cs="宋体"/>
                <w:i w:val="0"/>
                <w:iCs w:val="0"/>
                <w:color w:val="auto"/>
                <w:kern w:val="0"/>
                <w:sz w:val="22"/>
                <w:szCs w:val="22"/>
                <w:u w:val="none"/>
                <w:lang w:val="en-US" w:eastAsia="zh-CN"/>
              </w:rPr>
              <w:t>炉前板、侧板、背板采用304不锈钢板厚</w:t>
            </w:r>
            <w:r>
              <w:rPr>
                <w:rFonts w:hint="eastAsia" w:ascii="宋体" w:hAnsi="宋体" w:eastAsia="宋体" w:cs="宋体"/>
                <w:i w:val="0"/>
                <w:iCs w:val="0"/>
                <w:color w:val="auto"/>
                <w:kern w:val="0"/>
                <w:sz w:val="22"/>
                <w:szCs w:val="22"/>
                <w:highlight w:val="none"/>
                <w:u w:val="none"/>
                <w:lang w:val="en-US" w:eastAsia="zh-CN"/>
              </w:rPr>
              <w:t>≥</w:t>
            </w:r>
          </w:p>
          <w:p w14:paraId="1181FF06">
            <w:pPr>
              <w:pStyle w:val="7"/>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rPr>
              <w:t>1.0m，炉体采用</w:t>
            </w:r>
            <w:r>
              <w:rPr>
                <w:rFonts w:hint="eastAsia" w:ascii="宋体" w:hAnsi="宋体" w:eastAsia="宋体" w:cs="宋体"/>
                <w:i w:val="0"/>
                <w:iCs w:val="0"/>
                <w:color w:val="auto"/>
                <w:kern w:val="0"/>
                <w:sz w:val="22"/>
                <w:szCs w:val="22"/>
                <w:highlight w:val="none"/>
                <w:u w:val="none"/>
                <w:lang w:val="en-US" w:eastAsia="zh-CN"/>
              </w:rPr>
              <w:t>≥</w:t>
            </w:r>
          </w:p>
          <w:p w14:paraId="1BBDD307">
            <w:pPr>
              <w:pStyle w:val="7"/>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rPr>
              <w:t>40*40mm角钢框架；炉脚采用</w:t>
            </w:r>
            <w:r>
              <w:rPr>
                <w:rFonts w:hint="eastAsia" w:ascii="宋体" w:hAnsi="宋体" w:eastAsia="宋体" w:cs="宋体"/>
                <w:i w:val="0"/>
                <w:iCs w:val="0"/>
                <w:color w:val="auto"/>
                <w:kern w:val="0"/>
                <w:sz w:val="22"/>
                <w:szCs w:val="22"/>
                <w:highlight w:val="none"/>
                <w:u w:val="none"/>
                <w:lang w:val="en-US" w:eastAsia="zh-CN"/>
              </w:rPr>
              <w:t>≥</w:t>
            </w:r>
          </w:p>
          <w:p w14:paraId="6A276576">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50不锈钢管，配可调节脚；</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2.一体炉膛:耐高温耐火材料，配有熄火保护装置，炉膛辅设1600度以上的耐火材料；炉灶脚可调节；                                                                                     3.带电子打火装置，加重三口铸铁工程炉圈，前置水阀；                                       4.风机</w:t>
            </w:r>
            <w:r>
              <w:rPr>
                <w:rFonts w:hint="eastAsia" w:ascii="宋体" w:hAnsi="宋体" w:eastAsia="宋体" w:cs="宋体"/>
                <w:color w:val="auto"/>
                <w:sz w:val="22"/>
                <w:szCs w:val="22"/>
                <w:lang w:val="en-US" w:eastAsia="zh-CN"/>
              </w:rPr>
              <w:t>不低于1000瓦；</w:t>
            </w:r>
            <w:r>
              <w:rPr>
                <w:rFonts w:hint="eastAsia" w:ascii="宋体" w:hAnsi="宋体" w:eastAsia="宋体" w:cs="宋体"/>
                <w:i w:val="0"/>
                <w:iCs w:val="0"/>
                <w:color w:val="auto"/>
                <w:kern w:val="0"/>
                <w:sz w:val="22"/>
                <w:szCs w:val="22"/>
                <w:u w:val="none"/>
                <w:lang w:val="en-US" w:eastAsia="zh-CN"/>
              </w:rPr>
              <w:t xml:space="preserve">                                                                                    ★5.具有中国国家强制性产品认证3C证书。</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37ADF6FC">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136F99C">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6ACA36A">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EA3B43B">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46084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AD159F3">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E86EF23">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全自动炒菜机</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53978500">
            <w:pPr>
              <w:widowControl/>
              <w:jc w:val="left"/>
              <w:textAlignment w:val="center"/>
              <w:rPr>
                <w:rFonts w:hint="eastAsia" w:ascii="宋体" w:hAnsi="宋体" w:eastAsia="宋体" w:cs="宋体"/>
                <w:i w:val="0"/>
                <w:iCs w:val="0"/>
                <w:color w:val="auto"/>
                <w:sz w:val="22"/>
                <w:szCs w:val="22"/>
                <w:highlight w:val="green"/>
                <w:u w:val="none"/>
                <w:lang w:val="en-US"/>
              </w:rPr>
            </w:pPr>
            <w:r>
              <w:rPr>
                <w:rFonts w:hint="eastAsia" w:ascii="宋体" w:hAnsi="宋体" w:eastAsia="宋体" w:cs="宋体"/>
                <w:i w:val="0"/>
                <w:iCs w:val="0"/>
                <w:color w:val="auto"/>
                <w:kern w:val="0"/>
                <w:sz w:val="22"/>
                <w:szCs w:val="22"/>
                <w:highlight w:val="none"/>
                <w:u w:val="none"/>
                <w:lang w:val="en-US" w:eastAsia="zh-CN"/>
              </w:rPr>
              <w:t>1500*1150*1580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7388D5CE">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 xml:space="preserve">                                                                                                                                                             尺寸：1500×1150/1580（预留宽度空间）×1400/1750（预留高度空间）                                                                                                                                                                                                                                                                                                                                                                     1、本设备主要适用于经过漂烫过的根茎类菜肴的搅拌与混和，如炒土豆丝、炒面；</w:t>
            </w:r>
          </w:p>
          <w:p w14:paraId="021E0636">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2、本设备以电磁加热为能源；锅体可自动旋转；</w:t>
            </w:r>
          </w:p>
          <w:p w14:paraId="1DE29F42">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3、采用不锈钢制造，全钢结构，无死角；锅胆采用电机带动，翻转搅拌均匀。锅体内表面涂有不粘锅涂层，倾锅装置，锅体自转与锅内拨插拨动翻转炉结合；根据菜肴不同，调整锅体翻炒速度；360度自动旋转、翻滚、设定时间、火力，自动翻炒；</w:t>
            </w:r>
          </w:p>
          <w:p w14:paraId="72F106BF">
            <w:pPr>
              <w:pStyle w:val="7"/>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u w:val="none"/>
                <w:lang w:val="en-US" w:eastAsia="zh-CN"/>
              </w:rPr>
              <w:t>4、滚筒：</w:t>
            </w:r>
            <w:r>
              <w:rPr>
                <w:rFonts w:hint="eastAsia" w:ascii="宋体" w:hAnsi="宋体" w:eastAsia="宋体" w:cs="宋体"/>
                <w:i w:val="0"/>
                <w:iCs w:val="0"/>
                <w:color w:val="auto"/>
                <w:kern w:val="0"/>
                <w:sz w:val="22"/>
                <w:szCs w:val="22"/>
                <w:highlight w:val="none"/>
                <w:u w:val="none"/>
                <w:lang w:val="en-US" w:eastAsia="zh-CN"/>
              </w:rPr>
              <w:t>Φ≥700*H700mm</w:t>
            </w:r>
            <w:r>
              <w:rPr>
                <w:rFonts w:hint="eastAsia" w:ascii="宋体" w:hAnsi="宋体" w:eastAsia="宋体" w:cs="宋体"/>
                <w:i w:val="0"/>
                <w:iCs w:val="0"/>
                <w:color w:val="auto"/>
                <w:kern w:val="0"/>
                <w:sz w:val="22"/>
                <w:szCs w:val="22"/>
                <w:u w:val="none"/>
                <w:lang w:val="en-US" w:eastAsia="zh-CN"/>
              </w:rPr>
              <w:t>，，                                                                                                                                            5、产能：单次</w:t>
            </w:r>
            <w:r>
              <w:rPr>
                <w:rFonts w:hint="eastAsia" w:ascii="宋体" w:hAnsi="宋体" w:eastAsia="宋体" w:cs="宋体"/>
                <w:i w:val="0"/>
                <w:iCs w:val="0"/>
                <w:color w:val="auto"/>
                <w:kern w:val="0"/>
                <w:sz w:val="22"/>
                <w:szCs w:val="22"/>
                <w:highlight w:val="none"/>
                <w:u w:val="none"/>
                <w:lang w:val="en-US" w:eastAsia="zh-CN"/>
              </w:rPr>
              <w:t>烹饪不低于15kg，                                                                                                                                                         6、功率：≥25kW                                                                                                                                                                                            7、电压：380V/50Hz                                                                                                                                                                                                 8、进水口规格：外螺纹4分接口                                                                                                                                                                                      9、倾倒方式：按设定的程序自动倾斜锅体出料，减轻人力；</w:t>
            </w:r>
          </w:p>
          <w:p w14:paraId="3B52991E">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w:t>
            </w:r>
            <w:r>
              <w:rPr>
                <w:rFonts w:hint="eastAsia" w:ascii="宋体" w:hAnsi="宋体" w:eastAsia="宋体" w:cs="宋体"/>
                <w:i w:val="0"/>
                <w:iCs w:val="0"/>
                <w:color w:val="auto"/>
                <w:kern w:val="0"/>
                <w:sz w:val="22"/>
                <w:szCs w:val="22"/>
                <w:u w:val="none"/>
                <w:lang w:val="en-US" w:eastAsia="zh-CN"/>
              </w:rPr>
              <w:t>0、菜单：存</w:t>
            </w:r>
            <w:r>
              <w:rPr>
                <w:rFonts w:hint="eastAsia" w:ascii="宋体" w:hAnsi="宋体" w:eastAsia="宋体" w:cs="宋体"/>
                <w:i w:val="0"/>
                <w:iCs w:val="0"/>
                <w:color w:val="auto"/>
                <w:kern w:val="0"/>
                <w:sz w:val="22"/>
                <w:szCs w:val="22"/>
                <w:highlight w:val="none"/>
                <w:u w:val="none"/>
                <w:lang w:val="en-US" w:eastAsia="zh-CN"/>
              </w:rPr>
              <w:t>储≥800</w:t>
            </w:r>
            <w:r>
              <w:rPr>
                <w:rFonts w:hint="eastAsia" w:ascii="宋体" w:hAnsi="宋体" w:eastAsia="宋体" w:cs="宋体"/>
                <w:i w:val="0"/>
                <w:iCs w:val="0"/>
                <w:color w:val="auto"/>
                <w:kern w:val="0"/>
                <w:sz w:val="22"/>
                <w:szCs w:val="22"/>
                <w:u w:val="none"/>
                <w:lang w:val="en-US" w:eastAsia="zh-CN"/>
              </w:rPr>
              <w:t xml:space="preserve">个菜谱（智能学习功能）                                                                                                                                                                            </w:t>
            </w:r>
          </w:p>
          <w:p w14:paraId="1672DCFF">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11、采用聚丁稀工程塑料耐高温齿状型线圈支架、可承加速度1g振频50Hz的FC测试.</w:t>
            </w:r>
          </w:p>
          <w:p w14:paraId="6D2A410D">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12、前板急停、防触紧急断电开关设置，使用更安全。</w:t>
            </w:r>
          </w:p>
          <w:p w14:paraId="3AB62E6C">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u w:val="none"/>
                <w:lang w:val="en-US" w:eastAsia="zh-CN"/>
              </w:rPr>
              <w:t>13、</w:t>
            </w:r>
            <w:r>
              <w:rPr>
                <w:rFonts w:hint="eastAsia" w:ascii="宋体" w:hAnsi="宋体" w:eastAsia="宋体" w:cs="宋体"/>
                <w:i w:val="0"/>
                <w:iCs w:val="0"/>
                <w:color w:val="auto"/>
                <w:kern w:val="0"/>
                <w:sz w:val="22"/>
                <w:szCs w:val="22"/>
                <w:highlight w:val="none"/>
                <w:u w:val="none"/>
                <w:lang w:val="en-US" w:eastAsia="zh-CN"/>
              </w:rPr>
              <w:t>热风对流风道设计、散热快、防水风机设计。                                                                                                                                                                                                                                                                                                                                     ★14.产品符合GB/T4857.5-1992《包装 运输包装件 跌落试验方法》5.6.2.a条款</w:t>
            </w:r>
          </w:p>
          <w:p w14:paraId="1E1347F6">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跌落高度：不低于500MM</w:t>
            </w:r>
          </w:p>
          <w:p w14:paraId="295D48B8">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跌落次数：不低于2次</w:t>
            </w:r>
          </w:p>
          <w:p w14:paraId="1BAE3B31">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跌落面：底面</w:t>
            </w:r>
          </w:p>
          <w:p w14:paraId="16B06316">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 xml:space="preserve">提供国家认监委认可的第三方检测机构出具的检验检测报告。                                                                                                                                                                                                                                                                             ★15、产品符合“GB4706.1-2005《家用和类似用途电器的安全第1部分:通用要求》和B4706.52-2008《家用和类似用途电器的安全 商用电磁灶 烤箱 灶和灶单元的特殊要求》和GB4706.38-2008《家用和类似用途电器的安全 商用电动饮食加工机械的特殊要求》 </w:t>
            </w:r>
          </w:p>
          <w:p w14:paraId="46AEDAA0">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 xml:space="preserve">提供国家认监委认可的第三方检测机构出具的检验检测报告。                                                                                                                                                  </w:t>
            </w:r>
          </w:p>
          <w:p w14:paraId="6A18DF97">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 xml:space="preserve"> ★16、所提供产品符合GB 4806.9-2016《食品安全国家标准    食品接触用金属材料及制品》的标准要求、GB 4806.11-2016《食品安全国家标准食品接触用橡胶材料及制品》的标准要求、GB 4806.7-2016《食品安全国家标准   食品接触用塑料材料及制品》的标准要求、GB 4806.10-2016《食品安全国家标准食品接触用涂料及涂层》的标准要求。提供国家认监委认可的第三方检测机构出具的检验检测报告。</w:t>
            </w:r>
          </w:p>
          <w:p w14:paraId="2CA1845F">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★17、提供全自动</w:t>
            </w:r>
            <w:r>
              <w:rPr>
                <w:rFonts w:hint="eastAsia" w:ascii="宋体" w:hAnsi="宋体" w:eastAsia="宋体" w:cs="宋体"/>
                <w:i w:val="0"/>
                <w:iCs w:val="0"/>
                <w:color w:val="auto"/>
                <w:kern w:val="2"/>
                <w:sz w:val="22"/>
                <w:szCs w:val="22"/>
                <w:highlight w:val="none"/>
                <w:u w:val="none"/>
                <w:lang w:val="en-US" w:eastAsia="zh-CN" w:bidi="ar-SA"/>
              </w:rPr>
              <w:t xml:space="preserve">炒菜机不低于13项功能测试（菜单录制、食谱设置、自动加料、火力调节、语音提示、加热锅体旋转调节、自动勾芡、时间设定、手自一体倒料、超温报警、故障显示、温度显示、菜单储存显示的）的证明材料（包括但不限于提供货物说明书，或印刷版的产品彩页，或技术白皮书，或国家认监委认可的第三方检测机构出具的检验检测报告）  </w:t>
            </w:r>
            <w:r>
              <w:rPr>
                <w:rFonts w:hint="eastAsia" w:ascii="宋体" w:hAnsi="宋体" w:eastAsia="宋体" w:cs="宋体"/>
                <w:i w:val="0"/>
                <w:iCs w:val="0"/>
                <w:color w:val="auto"/>
                <w:kern w:val="0"/>
                <w:sz w:val="22"/>
                <w:szCs w:val="22"/>
                <w:u w:val="none"/>
                <w:lang w:val="en-US" w:eastAsia="zh-CN"/>
              </w:rPr>
              <w:t xml:space="preserve">                                                                                                                                                                                         </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6E19C584">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C57D5B9">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7010E78">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EFBE76F">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08639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83795C3">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6F7F1D6">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炉拼台</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A13B6CF">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400*1000*800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5FADB476">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r>
              <w:rPr>
                <w:rFonts w:hint="eastAsia" w:ascii="宋体" w:hAnsi="宋体" w:eastAsia="宋体" w:cs="宋体"/>
                <w:i w:val="0"/>
                <w:iCs w:val="0"/>
                <w:color w:val="auto"/>
                <w:kern w:val="0"/>
                <w:sz w:val="22"/>
                <w:szCs w:val="22"/>
                <w:highlight w:val="none"/>
                <w:u w:val="none"/>
                <w:lang w:val="en-US" w:eastAsia="zh-CN"/>
              </w:rPr>
              <w:t>面板采用不锈钢磨砂板折弯制作，板材厚度≥1.2m；</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2.其它采用SUS304不锈钢磨砂板制作，板材厚度≥1.0mm；                                    3.台面板及底板下各带1条不锈钢板折弯制作的U型加固槽，板材厚度≥1.0mm，与台面板及底板之间采用焊接方式。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4.配可调式子弹脚.</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677840D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9F6D405">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0FD2217">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0A52DD1">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1499A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5B03A119">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4128769">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双通工作台</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47A49FC3">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1800*700*800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68344054">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1.台面板采</w:t>
            </w:r>
            <w:r>
              <w:rPr>
                <w:rFonts w:hint="eastAsia" w:ascii="宋体" w:hAnsi="宋体" w:eastAsia="宋体" w:cs="宋体"/>
                <w:i w:val="0"/>
                <w:iCs w:val="0"/>
                <w:color w:val="auto"/>
                <w:kern w:val="0"/>
                <w:sz w:val="22"/>
                <w:szCs w:val="22"/>
                <w:highlight w:val="none"/>
                <w:u w:val="none"/>
                <w:lang w:val="en-US" w:eastAsia="zh-CN"/>
              </w:rPr>
              <w:t>用SUS304不锈钢磨砂板折弯制作，板材厚≥1.0mm，台面方角折弯制作；                              2.面板下带长向不锈钢磨砂板折弯制作的U型加固槽，与台面板之间采用焊接方式，焊点牢固，无焊疤，台面下加固槽采SUS304不锈钢磨砂板折弯制作，板材厚度≥1.0mm；                                                   3.层板及底板采用SUS3</w:t>
            </w:r>
            <w:r>
              <w:rPr>
                <w:rFonts w:hint="eastAsia" w:ascii="宋体" w:hAnsi="宋体" w:eastAsia="宋体" w:cs="宋体"/>
                <w:i w:val="0"/>
                <w:iCs w:val="0"/>
                <w:color w:val="auto"/>
                <w:kern w:val="0"/>
                <w:sz w:val="22"/>
                <w:szCs w:val="22"/>
                <w:u w:val="none"/>
                <w:lang w:val="en-US" w:eastAsia="zh-CN"/>
              </w:rPr>
              <w:t>04不锈钢磨砂板制作，板材</w:t>
            </w:r>
            <w:r>
              <w:rPr>
                <w:rFonts w:hint="eastAsia" w:ascii="宋体" w:hAnsi="宋体" w:eastAsia="宋体" w:cs="宋体"/>
                <w:i w:val="0"/>
                <w:iCs w:val="0"/>
                <w:color w:val="auto"/>
                <w:kern w:val="0"/>
                <w:sz w:val="22"/>
                <w:szCs w:val="22"/>
                <w:highlight w:val="none"/>
                <w:u w:val="none"/>
                <w:lang w:val="en-US" w:eastAsia="zh-CN"/>
              </w:rPr>
              <w:t xml:space="preserve">厚≥1.0mm，层板、底板下各带长向不锈钢板折弯制作的U型加固槽，与层板、底板之间采用焊接方式，焊点牢固，无焊疤；                                                                                                                                              4.层板、底板下加固槽采用SUS304不锈钢磨砂板折弯制作，板材厚度≥1.0mm；                                      5.柜身侧板采用SUS304不锈钢磨砂板制作，板材厚度≥1.0mm；                                                  6.吊轨式双层趟门(可拆卸)采用SUS304不锈钢磨砂板折弯制作，板材厚度≥1.0mm，内6层加封SUS304不锈钢磨砂板折弯制作的衬板，衬板厚度≥1.0mm；                                                                7.柜门拉手采用门原板折弯制作的压槽；                                                                 8.立腿采用SUS304不锈钢Ф≥50mm重力脚；             </w:t>
            </w:r>
            <w:r>
              <w:rPr>
                <w:rFonts w:hint="eastAsia" w:ascii="宋体" w:hAnsi="宋体" w:eastAsia="宋体" w:cs="宋体"/>
                <w:i w:val="0"/>
                <w:iCs w:val="0"/>
                <w:color w:val="auto"/>
                <w:kern w:val="0"/>
                <w:sz w:val="22"/>
                <w:szCs w:val="22"/>
                <w:u w:val="none"/>
                <w:lang w:val="en-US" w:eastAsia="zh-CN"/>
              </w:rPr>
              <w:t xml:space="preserve">                                                   </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62D6EAF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36519F6">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32D89A8">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49F91EF">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6658F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0547C91A">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EA3840D">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冷柜</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762F6117">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1200*700*1970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11EA3E8D">
            <w:pPr>
              <w:pStyle w:val="7"/>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 xml:space="preserve">1.冰柜壳采用环保绝缘材料，冰柜采用双压缩机，双温双控，压缩机配环保冷媒R290；                                   2.微电脑温度显示器；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3.全部采用聚氨脂高压发泡；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4.冷凝器有可拆式滤网，方便维护；蒸发器材质要求用铜的；</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5.温度:</w:t>
            </w:r>
            <w:r>
              <w:rPr>
                <w:rFonts w:hint="eastAsia" w:ascii="宋体" w:hAnsi="宋体" w:eastAsia="宋体" w:cs="宋体"/>
                <w:color w:val="auto"/>
                <w:sz w:val="22"/>
                <w:szCs w:val="22"/>
                <w:highlight w:val="none"/>
                <w:lang w:val="en-US" w:eastAsia="zh-CN"/>
              </w:rPr>
              <w:t>8℃~2℃</w:t>
            </w:r>
            <w:r>
              <w:rPr>
                <w:rFonts w:hint="eastAsia" w:ascii="宋体" w:hAnsi="宋体" w:eastAsia="宋体" w:cs="宋体"/>
                <w:i w:val="0"/>
                <w:iCs w:val="0"/>
                <w:color w:val="auto"/>
                <w:kern w:val="0"/>
                <w:sz w:val="22"/>
                <w:szCs w:val="22"/>
                <w:highlight w:val="none"/>
                <w:u w:val="none"/>
                <w:lang w:val="en-US" w:eastAsia="zh-CN"/>
              </w:rPr>
              <w:t>（范围不小于此区间）/-10℃</w:t>
            </w:r>
            <w:r>
              <w:rPr>
                <w:rFonts w:hint="eastAsia" w:ascii="宋体" w:hAnsi="宋体" w:eastAsia="宋体" w:cs="宋体"/>
                <w:color w:val="auto"/>
                <w:sz w:val="22"/>
                <w:szCs w:val="22"/>
                <w:highlight w:val="none"/>
                <w:lang w:val="en-US" w:eastAsia="zh-CN"/>
              </w:rPr>
              <w:t>~</w:t>
            </w:r>
            <w:r>
              <w:rPr>
                <w:rFonts w:hint="eastAsia" w:ascii="宋体" w:hAnsi="宋体" w:eastAsia="宋体" w:cs="宋体"/>
                <w:i w:val="0"/>
                <w:iCs w:val="0"/>
                <w:color w:val="auto"/>
                <w:kern w:val="0"/>
                <w:sz w:val="22"/>
                <w:szCs w:val="22"/>
                <w:highlight w:val="none"/>
                <w:u w:val="none"/>
                <w:lang w:val="en-US" w:eastAsia="zh-CN"/>
              </w:rPr>
              <w:t>-18℃（范围不小此区间）。电压:220v，功率≤550W</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48C44D87">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F8FD3EF">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80A20AE">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否，不允许偏离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DCE0DAA">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tc>
      </w:tr>
      <w:tr w14:paraId="48B52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0BB38F8C">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7</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ACEFD3E">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菜墩</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5A262DA0">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600*50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07F3AE11">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1.低密度聚乙烯树脂材质。</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2.使用温度-20度至80度（不小于此区间），不开裂，易清洗。</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3720BB4A">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个</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2240C5A">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A8CD351">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0CF781C">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63045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6021AE7">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8</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4BE7F6D">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刀具</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2BED5A57">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220*115</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72A6C68F">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1.不锈钢制作，木质手柄，耐磨耐腐。</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1AD44CB2">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把</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B033D97">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8238A6C">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4E87816">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6E0F8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3D5CE">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3E3EF3">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厨房灭火系统</w:t>
            </w:r>
          </w:p>
        </w:tc>
        <w:tc>
          <w:tcPr>
            <w:tcW w:w="9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13E2D9">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双瓶</w:t>
            </w: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E940A5">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 xml:space="preserve">1.系统装置包括：控制箱（机械式）、管路、喷嘴、探测器、易熔连接片、金属拉索、滑轮弯头等组成。其中控制箱由自动释放机构、驱动用高压氮气瓶、水流控制 阀、液体药剂罐以及连接软管、单向阀、减压阀等构成；                                                        </w:t>
            </w:r>
          </w:p>
          <w:p w14:paraId="3E796C28">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 xml:space="preserve"> 2.灭火装置箱体内应配有机械水流控制阀，灭火装置启动方式和水流控制阀启动方式，要求采用纯机械式启动；                                                                       </w:t>
            </w:r>
          </w:p>
          <w:p w14:paraId="21BC827F">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 xml:space="preserve">3.连接喷嘴的安装管路全部使用 SUS304 不锈钢管，连接方式使用螺纹套丝连接，坚固耐用，连接冷却水的安装管路全部使用 SUS304 的不锈钢管；                                                                                        4.灭火剂有效期≥6 年，灭火剂充装质量≥24 升，驱动气体充装压力≥12MPa，单套设备有效带动喷嘴数量≥22 个；                                                                                                                                                                                                                                                                        </w:t>
            </w:r>
          </w:p>
          <w:p w14:paraId="17C298DE">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 xml:space="preserve">      </w:t>
            </w:r>
          </w:p>
          <w:p w14:paraId="164FDF54">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5.★依据GB/T10125-2021标准；提供具有CMA或CNAS标志的厨房灭火装置机械式水流阀的盐雾试验报告。</w:t>
            </w:r>
          </w:p>
          <w:p w14:paraId="1EEE139A">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6.★依据GB/T10125-2021标准；提供具有CMA或CNAS标志的厨房灭火装置机械式药剂单向阀的盐雾试验报告。</w:t>
            </w: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00153">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D39B9">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73AD2">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9CCE3">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tc>
      </w:tr>
      <w:tr w14:paraId="3310A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9067A76">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主食加工间</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7792198">
            <w:pPr>
              <w:rPr>
                <w:rFonts w:hint="eastAsia" w:ascii="宋体" w:hAnsi="宋体" w:eastAsia="宋体" w:cs="宋体"/>
                <w:i w:val="0"/>
                <w:iCs w:val="0"/>
                <w:color w:val="auto"/>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3CC131DB">
            <w:pPr>
              <w:rPr>
                <w:rFonts w:hint="eastAsia" w:ascii="宋体" w:hAnsi="宋体" w:eastAsia="宋体" w:cs="宋体"/>
                <w:i w:val="0"/>
                <w:iCs w:val="0"/>
                <w:color w:val="auto"/>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77FB556F">
            <w:pPr>
              <w:rPr>
                <w:rFonts w:hint="eastAsia" w:ascii="宋体" w:hAnsi="宋体" w:eastAsia="宋体" w:cs="宋体"/>
                <w:i w:val="0"/>
                <w:iCs w:val="0"/>
                <w:color w:val="auto"/>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29F4152D">
            <w:pPr>
              <w:jc w:val="center"/>
              <w:rPr>
                <w:rFonts w:hint="eastAsia" w:ascii="宋体" w:hAnsi="宋体" w:eastAsia="宋体" w:cs="宋体"/>
                <w:i w:val="0"/>
                <w:iCs w:val="0"/>
                <w:color w:val="auto"/>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C2873FD">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286F153">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C84E402">
            <w:pPr>
              <w:jc w:val="center"/>
              <w:rPr>
                <w:rFonts w:hint="eastAsia" w:ascii="宋体" w:hAnsi="宋体" w:eastAsia="宋体" w:cs="宋体"/>
                <w:i w:val="0"/>
                <w:iCs w:val="0"/>
                <w:color w:val="auto"/>
                <w:sz w:val="22"/>
                <w:szCs w:val="22"/>
                <w:u w:val="none"/>
              </w:rPr>
            </w:pPr>
          </w:p>
        </w:tc>
      </w:tr>
      <w:tr w14:paraId="0B130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2DECEF0F">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57E2998">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和面机</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7E313BAD">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50KG</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64BBC796">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1.面斗采用不锈钢板制作，弧形底；                                                              2.机器骨架采用不锈钢制作，结构牢固，防水防潮。                                                       3.整体采用</w:t>
            </w:r>
            <w:r>
              <w:rPr>
                <w:rFonts w:hint="eastAsia" w:ascii="宋体" w:hAnsi="宋体" w:eastAsia="宋体" w:cs="宋体"/>
                <w:color w:val="auto"/>
                <w:sz w:val="22"/>
                <w:szCs w:val="22"/>
                <w:lang w:eastAsia="zh-CN"/>
              </w:rPr>
              <w:t>自动</w:t>
            </w:r>
            <w:r>
              <w:rPr>
                <w:rFonts w:hint="eastAsia" w:ascii="宋体" w:hAnsi="宋体" w:eastAsia="宋体" w:cs="宋体"/>
                <w:i w:val="0"/>
                <w:iCs w:val="0"/>
                <w:color w:val="auto"/>
                <w:kern w:val="0"/>
                <w:sz w:val="22"/>
                <w:szCs w:val="22"/>
                <w:highlight w:val="none"/>
                <w:u w:val="none"/>
                <w:lang w:val="en-US" w:eastAsia="zh-CN"/>
              </w:rPr>
              <w:t xml:space="preserve">结构，代替手工操作，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4.工作效率:</w:t>
            </w:r>
            <w:r>
              <w:rPr>
                <w:rFonts w:hint="eastAsia" w:ascii="宋体" w:hAnsi="宋体" w:eastAsia="宋体" w:cs="宋体"/>
                <w:color w:val="auto"/>
                <w:sz w:val="22"/>
                <w:szCs w:val="22"/>
                <w:highlight w:val="none"/>
                <w:lang w:val="en-US" w:eastAsia="zh-CN"/>
              </w:rPr>
              <w:t>≥</w:t>
            </w:r>
            <w:r>
              <w:rPr>
                <w:rFonts w:hint="eastAsia" w:ascii="宋体" w:hAnsi="宋体" w:eastAsia="宋体" w:cs="宋体"/>
                <w:i w:val="0"/>
                <w:iCs w:val="0"/>
                <w:color w:val="auto"/>
                <w:kern w:val="0"/>
                <w:sz w:val="22"/>
                <w:szCs w:val="22"/>
                <w:highlight w:val="none"/>
                <w:u w:val="none"/>
                <w:lang w:val="en-US" w:eastAsia="zh-CN"/>
              </w:rPr>
              <w:t xml:space="preserve">400KG/H；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5.功率:</w:t>
            </w:r>
            <w:r>
              <w:rPr>
                <w:rFonts w:hint="eastAsia" w:ascii="宋体" w:hAnsi="宋体" w:eastAsia="宋体" w:cs="宋体"/>
                <w:color w:val="auto"/>
                <w:sz w:val="22"/>
                <w:szCs w:val="22"/>
                <w:highlight w:val="none"/>
                <w:lang w:val="en-US" w:eastAsia="zh-CN"/>
              </w:rPr>
              <w:t>≥</w:t>
            </w:r>
            <w:r>
              <w:rPr>
                <w:rFonts w:hint="eastAsia" w:ascii="宋体" w:hAnsi="宋体" w:eastAsia="宋体" w:cs="宋体"/>
                <w:i w:val="0"/>
                <w:iCs w:val="0"/>
                <w:color w:val="auto"/>
                <w:kern w:val="0"/>
                <w:sz w:val="22"/>
                <w:szCs w:val="22"/>
                <w:highlight w:val="none"/>
                <w:u w:val="none"/>
                <w:lang w:val="en-US" w:eastAsia="zh-CN"/>
              </w:rPr>
              <w:t xml:space="preserve">3KW；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6.电压:380V。</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3DB5F4E6">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D041569">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F2FB456">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5CCA3FC">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21288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332745A">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CEAFA12">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全自动压面机</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E881A1D">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1200*800*1150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58F635C1">
            <w:pPr>
              <w:pStyle w:val="7"/>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 xml:space="preserve">1.凡与食物接触的部件均采用不锈钢制作，符合食品卫生要求；                                                            2.需将面团放置传送带上，开机后即可自动输送、揉、压、折叠；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3.工作效率:≥500kg/h                                                                        4.面片宽度:&lt;500mm；                                                               5.面片厚度:5</w:t>
            </w:r>
            <w:r>
              <w:rPr>
                <w:rFonts w:hint="eastAsia" w:ascii="宋体" w:hAnsi="宋体" w:eastAsia="宋体" w:cs="宋体"/>
                <w:color w:val="auto"/>
                <w:sz w:val="22"/>
                <w:szCs w:val="22"/>
                <w:highlight w:val="none"/>
                <w:lang w:val="en-US" w:eastAsia="zh-CN"/>
              </w:rPr>
              <w:t>~</w:t>
            </w:r>
            <w:r>
              <w:rPr>
                <w:rFonts w:hint="eastAsia" w:ascii="宋体" w:hAnsi="宋体" w:eastAsia="宋体" w:cs="宋体"/>
                <w:i w:val="0"/>
                <w:iCs w:val="0"/>
                <w:color w:val="auto"/>
                <w:kern w:val="0"/>
                <w:sz w:val="22"/>
                <w:szCs w:val="22"/>
                <w:highlight w:val="none"/>
                <w:u w:val="none"/>
                <w:lang w:val="en-US" w:eastAsia="zh-CN"/>
              </w:rPr>
              <w:t xml:space="preserve">20mm（不小于此区间）；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6.功率:</w:t>
            </w:r>
            <w:r>
              <w:rPr>
                <w:rFonts w:hint="eastAsia" w:ascii="宋体" w:hAnsi="宋体" w:eastAsia="宋体" w:cs="宋体"/>
                <w:color w:val="auto"/>
                <w:sz w:val="22"/>
                <w:szCs w:val="22"/>
                <w:highlight w:val="none"/>
                <w:lang w:val="en-US" w:eastAsia="zh-CN"/>
              </w:rPr>
              <w:t>≥</w:t>
            </w:r>
            <w:r>
              <w:rPr>
                <w:rFonts w:hint="eastAsia" w:ascii="宋体" w:hAnsi="宋体" w:eastAsia="宋体" w:cs="宋体"/>
                <w:i w:val="0"/>
                <w:iCs w:val="0"/>
                <w:color w:val="auto"/>
                <w:kern w:val="0"/>
                <w:sz w:val="22"/>
                <w:szCs w:val="22"/>
                <w:highlight w:val="none"/>
                <w:u w:val="none"/>
                <w:lang w:val="en-US" w:eastAsia="zh-CN"/>
              </w:rPr>
              <w:t xml:space="preserve">4.0KW；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7.电压:380V</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0C06A107">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CB2ED0C">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0A5DA96">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7E9AD54">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33694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3F43E53A">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136673C">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木面案工作台</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1662AFB">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1800*700*800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2B400C28">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1.台面板采用木板制作，双面刨光一致，表面无裂纹等现象;</w:t>
            </w:r>
          </w:p>
          <w:p w14:paraId="121C6B51">
            <w:pPr>
              <w:pStyle w:val="7"/>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rPr>
              <w:t>2.面板采用多块木板无缝拼接，中间采用直径</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u w:val="none"/>
                <w:lang w:val="en-US" w:eastAsia="zh-CN"/>
              </w:rPr>
              <w:t>10mm全丝螺杆加固；                                                                               3.腿脚采用SUS304不锈钢</w:t>
            </w:r>
            <w:r>
              <w:rPr>
                <w:rFonts w:hint="eastAsia" w:ascii="宋体" w:hAnsi="宋体" w:eastAsia="宋体" w:cs="宋体"/>
                <w:color w:val="auto"/>
                <w:sz w:val="22"/>
                <w:szCs w:val="22"/>
                <w:lang w:val="en-US" w:eastAsia="zh-CN"/>
              </w:rPr>
              <w:t>≥</w:t>
            </w:r>
          </w:p>
          <w:p w14:paraId="6D697727">
            <w:pPr>
              <w:pStyle w:val="7"/>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rPr>
              <w:t>50x50mm方管制作，管壁厚度</w:t>
            </w:r>
            <w:r>
              <w:rPr>
                <w:rFonts w:hint="eastAsia" w:ascii="宋体" w:hAnsi="宋体" w:eastAsia="宋体" w:cs="宋体"/>
                <w:color w:val="auto"/>
                <w:sz w:val="22"/>
                <w:szCs w:val="22"/>
                <w:lang w:val="en-US" w:eastAsia="zh-CN"/>
              </w:rPr>
              <w:t>≥</w:t>
            </w:r>
          </w:p>
          <w:p w14:paraId="1EB6F6AD">
            <w:pPr>
              <w:pStyle w:val="7"/>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rPr>
              <w:t>1.2mm,底部封口后加套橡胶防滑脚套;</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4.四周横杆采用SUS304不锈钢</w:t>
            </w:r>
            <w:r>
              <w:rPr>
                <w:rFonts w:hint="eastAsia" w:ascii="宋体" w:hAnsi="宋体" w:eastAsia="宋体" w:cs="宋体"/>
                <w:color w:val="auto"/>
                <w:sz w:val="22"/>
                <w:szCs w:val="22"/>
                <w:lang w:val="en-US" w:eastAsia="zh-CN"/>
              </w:rPr>
              <w:t>≥</w:t>
            </w:r>
          </w:p>
          <w:p w14:paraId="3282EB9A">
            <w:pPr>
              <w:pStyle w:val="7"/>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rPr>
              <w:t>25x38mm方管制作，管壁厚度</w:t>
            </w:r>
            <w:r>
              <w:rPr>
                <w:rFonts w:hint="eastAsia" w:ascii="宋体" w:hAnsi="宋体" w:eastAsia="宋体" w:cs="宋体"/>
                <w:color w:val="auto"/>
                <w:sz w:val="22"/>
                <w:szCs w:val="22"/>
                <w:lang w:val="en-US" w:eastAsia="zh-CN"/>
              </w:rPr>
              <w:t>≥</w:t>
            </w:r>
          </w:p>
          <w:p w14:paraId="5EC865DD">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1.2mm;</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 xml:space="preserve">5.横杆与腿脚之间满焊后抛光。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6.底部可放置容量不低于25KG面粉箱。</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700B9DC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1FFF8C5">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D3562A3">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DD7A6A5">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17054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1A6A702">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3E8CABE">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全自动馒头机</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495B8AD">
            <w:pPr>
              <w:widowControl/>
              <w:jc w:val="left"/>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rPr>
              <w:t>1350*435*925</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5B08F698">
            <w:pPr>
              <w:pStyle w:val="7"/>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1.整体机身采用不锈钢喷涂制成;</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2.配置滚轴装置≥2个；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3.下配胶脚轮；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4.产量:馒头</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highlight w:val="none"/>
                <w:u w:val="none"/>
                <w:lang w:val="en-US" w:eastAsia="zh-CN"/>
              </w:rPr>
              <w:t xml:space="preserve">3000只/h         </w:t>
            </w:r>
            <w:r>
              <w:rPr>
                <w:rFonts w:hint="eastAsia" w:ascii="宋体" w:hAnsi="宋体" w:eastAsia="宋体" w:cs="宋体"/>
                <w:i w:val="0"/>
                <w:iCs w:val="0"/>
                <w:color w:val="auto"/>
                <w:kern w:val="0"/>
                <w:sz w:val="22"/>
                <w:szCs w:val="22"/>
                <w:highlight w:val="yellow"/>
                <w:u w:val="none"/>
                <w:lang w:val="en-US" w:eastAsia="zh-CN"/>
              </w:rPr>
              <w:t xml:space="preserve">    </w:t>
            </w:r>
            <w:r>
              <w:rPr>
                <w:rFonts w:hint="eastAsia" w:ascii="宋体" w:hAnsi="宋体" w:eastAsia="宋体" w:cs="宋体"/>
                <w:i w:val="0"/>
                <w:iCs w:val="0"/>
                <w:color w:val="auto"/>
                <w:kern w:val="0"/>
                <w:sz w:val="22"/>
                <w:szCs w:val="22"/>
                <w:highlight w:val="none"/>
                <w:u w:val="none"/>
                <w:lang w:val="en-US" w:eastAsia="zh-CN"/>
              </w:rPr>
              <w:t xml:space="preserve">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5.功率:</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highlight w:val="none"/>
                <w:u w:val="none"/>
                <w:lang w:val="en-US" w:eastAsia="zh-CN"/>
              </w:rPr>
              <w:t xml:space="preserve">3KW；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6.电压:380V</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24814F4B">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CF92625">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B5E4047">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4035750">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tc>
      </w:tr>
      <w:tr w14:paraId="01148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024FC5B5">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A50FC6A">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面粉车</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476CBF65">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450*450*450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1E6CE40E">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1.主体均采用SUS304不锈钢磨砂板折弯制作，板材厚度</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u w:val="none"/>
                <w:lang w:val="en-US" w:eastAsia="zh-CN"/>
              </w:rPr>
              <w:t>1.2mm；                                                         2.箱体边缘手可触及之处均作复边处理；                                                        3.底部及四角采用圆弧模压制作，无卫生死角;</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4.上盖采用对掀式方式，操作方便;</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5.底部配备4只Ф≥100mm聚氨酯耐磨静音脚轮。</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4EB2B147">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005B47F">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E8EA12E">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4CA63D6">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7F2D8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3D86E770">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7E5F025">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自动恒温电热铛</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35473CB0">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智能控温</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337D37B7">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1.设备采</w:t>
            </w:r>
            <w:r>
              <w:rPr>
                <w:rFonts w:hint="eastAsia" w:ascii="宋体" w:hAnsi="宋体" w:eastAsia="宋体" w:cs="宋体"/>
                <w:i w:val="0"/>
                <w:iCs w:val="0"/>
                <w:color w:val="auto"/>
                <w:kern w:val="0"/>
                <w:sz w:val="22"/>
                <w:szCs w:val="22"/>
                <w:highlight w:val="none"/>
                <w:u w:val="none"/>
                <w:lang w:val="en-US" w:eastAsia="zh-CN"/>
              </w:rPr>
              <w:t>用模具化生产，箱盖采用不锈钢拉伸形成；                                        2.电压:380V，50HZ;</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3.功率:</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highlight w:val="none"/>
                <w:u w:val="none"/>
                <w:lang w:val="en-US" w:eastAsia="zh-CN"/>
              </w:rPr>
              <w:t>5KW;</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4.控温范围:0</w:t>
            </w:r>
            <w:r>
              <w:rPr>
                <w:rFonts w:hint="eastAsia" w:ascii="宋体" w:hAnsi="宋体" w:eastAsia="宋体" w:cs="宋体"/>
                <w:color w:val="auto"/>
                <w:sz w:val="22"/>
                <w:szCs w:val="22"/>
                <w:highlight w:val="none"/>
                <w:lang w:val="en-US" w:eastAsia="zh-CN"/>
              </w:rPr>
              <w:t>~</w:t>
            </w:r>
            <w:r>
              <w:rPr>
                <w:rFonts w:hint="eastAsia" w:ascii="宋体" w:hAnsi="宋体" w:eastAsia="宋体" w:cs="宋体"/>
                <w:i w:val="0"/>
                <w:iCs w:val="0"/>
                <w:color w:val="auto"/>
                <w:kern w:val="0"/>
                <w:sz w:val="22"/>
                <w:szCs w:val="22"/>
                <w:highlight w:val="none"/>
                <w:u w:val="none"/>
                <w:lang w:val="en-US" w:eastAsia="zh-CN"/>
              </w:rPr>
              <w:t>300℃</w:t>
            </w:r>
            <w:r>
              <w:rPr>
                <w:rFonts w:hint="eastAsia" w:ascii="宋体" w:hAnsi="宋体" w:eastAsia="宋体" w:cs="宋体"/>
                <w:i w:val="0"/>
                <w:iCs w:val="0"/>
                <w:color w:val="auto"/>
                <w:kern w:val="0"/>
                <w:sz w:val="22"/>
                <w:szCs w:val="22"/>
                <w:u w:val="none"/>
                <w:lang w:val="en-US" w:eastAsia="zh-CN"/>
              </w:rPr>
              <w:t xml:space="preserve">；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 xml:space="preserve">5.锅直径:Ф≥530mm；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6.加深食物盘，深度≥40mm。</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10892AD4">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B5E9AB0">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69335EE">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4C71211">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04F52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605AC1EC">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7</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8692D4C">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可倾式汤锅</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4AD947F8">
            <w:pPr>
              <w:widowControl/>
              <w:jc w:val="left"/>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rPr>
              <w:t>1250*900*950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12698BED">
            <w:pPr>
              <w:widowControl/>
              <w:numPr>
                <w:ilvl w:val="0"/>
                <w:numId w:val="3"/>
              </w:numPr>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2"/>
                <w:sz w:val="22"/>
                <w:szCs w:val="22"/>
                <w:u w:val="none"/>
                <w:lang w:val="en-US" w:eastAsia="zh-CN" w:bidi="ar-SA"/>
              </w:rPr>
              <w:t>规格（长*宽*高）：</w:t>
            </w:r>
            <w:r>
              <w:rPr>
                <w:rFonts w:hint="eastAsia" w:ascii="宋体" w:hAnsi="宋体" w:eastAsia="宋体" w:cs="宋体"/>
                <w:i w:val="0"/>
                <w:iCs w:val="0"/>
                <w:color w:val="auto"/>
                <w:kern w:val="0"/>
                <w:sz w:val="22"/>
                <w:szCs w:val="22"/>
                <w:u w:val="none"/>
                <w:lang w:val="en-US" w:eastAsia="zh-CN"/>
              </w:rPr>
              <w:t>1250*900*950</w:t>
            </w:r>
          </w:p>
          <w:p w14:paraId="75FAD751">
            <w:pPr>
              <w:widowControl/>
              <w:numPr>
                <w:ilvl w:val="0"/>
                <w:numId w:val="0"/>
              </w:numPr>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2、功率：</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2"/>
                <w:sz w:val="22"/>
                <w:szCs w:val="22"/>
                <w:u w:val="none"/>
                <w:lang w:val="en-US" w:eastAsia="zh-CN" w:bidi="ar-SA"/>
              </w:rPr>
              <w:t xml:space="preserve">25KW，电压：380V </w:t>
            </w:r>
          </w:p>
          <w:p w14:paraId="0FBA9ECB">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3、倒料方式：电动</w:t>
            </w:r>
          </w:p>
          <w:p w14:paraId="161D2582">
            <w:pPr>
              <w:pStyle w:val="7"/>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4、容积：</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2"/>
                <w:sz w:val="22"/>
                <w:szCs w:val="22"/>
                <w:u w:val="none"/>
                <w:lang w:val="en-US" w:eastAsia="zh-CN" w:bidi="ar-SA"/>
              </w:rPr>
              <w:t>200L</w:t>
            </w:r>
          </w:p>
          <w:p w14:paraId="2677FC95">
            <w:pPr>
              <w:pStyle w:val="7"/>
              <w:rPr>
                <w:rFonts w:hint="eastAsia" w:ascii="宋体" w:hAnsi="宋体" w:eastAsia="宋体" w:cs="宋体"/>
                <w:color w:val="auto"/>
                <w:sz w:val="22"/>
                <w:szCs w:val="22"/>
              </w:rPr>
            </w:pPr>
            <w:r>
              <w:rPr>
                <w:rFonts w:hint="eastAsia" w:ascii="宋体" w:hAnsi="宋体" w:eastAsia="宋体" w:cs="宋体"/>
                <w:i w:val="0"/>
                <w:iCs w:val="0"/>
                <w:color w:val="auto"/>
                <w:kern w:val="2"/>
                <w:sz w:val="22"/>
                <w:szCs w:val="22"/>
                <w:u w:val="none"/>
                <w:lang w:val="en-US" w:eastAsia="zh-CN" w:bidi="ar-SA"/>
              </w:rPr>
              <w:t>5、材质：整机采用SUS304不锈钢板，面板用</w:t>
            </w:r>
            <w:r>
              <w:rPr>
                <w:rFonts w:hint="eastAsia" w:ascii="宋体" w:hAnsi="宋体" w:eastAsia="宋体" w:cs="宋体"/>
                <w:color w:val="auto"/>
                <w:sz w:val="22"/>
                <w:szCs w:val="22"/>
                <w:lang w:val="en-US" w:eastAsia="zh-CN"/>
              </w:rPr>
              <w:t>≥</w:t>
            </w:r>
          </w:p>
          <w:p w14:paraId="25449186">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1.5mm厚不锈钢板；四面可直接喷淋。</w:t>
            </w:r>
          </w:p>
          <w:p w14:paraId="6509E9BC">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6、机芯采用全封闭铝质材料制作，自带内循环热交换系统。</w:t>
            </w:r>
          </w:p>
          <w:p w14:paraId="480444AC">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 xml:space="preserve">7、输入输出电流保护；纳秒相位跟踪、输出短路响应机制；数字锁相环引擎；动态谐振点跟踪；IGBT温度检测与极限电流保护； </w:t>
            </w:r>
          </w:p>
          <w:p w14:paraId="4AF9F1B7">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8、功能动态显示屏带工作电压、档位指示、档位功率、电量统计显示、风机动态工作显示、中文故障显示。</w:t>
            </w:r>
          </w:p>
          <w:p w14:paraId="2BE2C31E">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9、每个档位调节时能显示变化的数字及图案档位、每个档位有相对应的功率输出情况。</w:t>
            </w:r>
          </w:p>
          <w:p w14:paraId="5BCF7FC8">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10、磁控旋转火力调节开关；调节开关使用寿命能达到≥12万次。</w:t>
            </w:r>
          </w:p>
          <w:p w14:paraId="59488B5A">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11、采用聚丁稀工程塑料耐高温齿状型线圈支架、可承加速度1g振频50Hz的FC测试.</w:t>
            </w:r>
          </w:p>
          <w:p w14:paraId="3A91F559">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12、前板急停、防触紧急断电开关设置，使用更安全。</w:t>
            </w:r>
          </w:p>
          <w:p w14:paraId="0CEE1FC1">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2"/>
                <w:sz w:val="22"/>
                <w:szCs w:val="22"/>
                <w:u w:val="none"/>
                <w:lang w:val="en-US" w:eastAsia="zh-CN" w:bidi="ar-SA"/>
              </w:rPr>
              <w:t>13、热</w:t>
            </w:r>
            <w:r>
              <w:rPr>
                <w:rFonts w:hint="eastAsia" w:ascii="宋体" w:hAnsi="宋体" w:eastAsia="宋体" w:cs="宋体"/>
                <w:i w:val="0"/>
                <w:iCs w:val="0"/>
                <w:color w:val="auto"/>
                <w:kern w:val="2"/>
                <w:sz w:val="22"/>
                <w:szCs w:val="22"/>
                <w:highlight w:val="none"/>
                <w:u w:val="none"/>
                <w:lang w:val="en-US" w:eastAsia="zh-CN" w:bidi="ar-SA"/>
              </w:rPr>
              <w:t>风对流风道设计、散热快、超静音防水风机设计。</w:t>
            </w:r>
          </w:p>
          <w:p w14:paraId="1B31FCCC">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2"/>
                <w:sz w:val="22"/>
                <w:szCs w:val="22"/>
                <w:highlight w:val="none"/>
                <w:u w:val="none"/>
                <w:lang w:val="en-US" w:eastAsia="zh-CN" w:bidi="ar-SA"/>
              </w:rPr>
              <w:t xml:space="preserve">★14、产品符合GB 4706.1-2005《家用和类似用途电器的安全 第1部分：通用要求》、GB 4706.35-2008《家用和类似用途电器的安全 商用电煮锅的特殊要求》证明材料（包括但不限于提供货物说明书，或印刷版的产品彩页，或技术白皮书，或国家认监委认可的第三方检测机构出具的检验检测报告）  </w:t>
            </w:r>
          </w:p>
          <w:p w14:paraId="2927FA0D">
            <w:pPr>
              <w:widowControl/>
              <w:jc w:val="left"/>
              <w:textAlignment w:val="center"/>
              <w:rPr>
                <w:rFonts w:hint="eastAsia" w:ascii="宋体" w:hAnsi="宋体" w:eastAsia="宋体" w:cs="宋体"/>
                <w:i w:val="0"/>
                <w:iCs w:val="0"/>
                <w:color w:val="auto"/>
                <w:kern w:val="2"/>
                <w:sz w:val="22"/>
                <w:szCs w:val="22"/>
                <w:highlight w:val="yellow"/>
                <w:u w:val="none"/>
                <w:lang w:val="en-US" w:eastAsia="zh-CN" w:bidi="ar-SA"/>
              </w:rPr>
            </w:pPr>
            <w:r>
              <w:rPr>
                <w:rFonts w:hint="eastAsia" w:ascii="宋体" w:hAnsi="宋体" w:eastAsia="宋体" w:cs="宋体"/>
                <w:i w:val="0"/>
                <w:iCs w:val="0"/>
                <w:color w:val="auto"/>
                <w:kern w:val="2"/>
                <w:sz w:val="22"/>
                <w:szCs w:val="22"/>
                <w:highlight w:val="none"/>
                <w:u w:val="none"/>
                <w:lang w:val="en-US" w:eastAsia="zh-CN" w:bidi="ar-SA"/>
              </w:rPr>
              <w:t xml:space="preserve">★15、产品符合GB 4706.1-2005《家用和类似用途电器的安全 第1部分：通用要求》、GB 4706.35-2008《家用和类似用途电器的安全 商用电煮锅的特殊要求》“15章耐潮湿第15.1条款防水等级” </w:t>
            </w:r>
          </w:p>
          <w:p w14:paraId="377EE277">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highlight w:val="none"/>
                <w:u w:val="none"/>
                <w:lang w:val="en-US" w:eastAsia="zh-CN" w:bidi="ar-SA"/>
              </w:rPr>
              <w:t xml:space="preserve">提供的国家认监委认可的第三方检测机构出具的检验检测报告    </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61011C95">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5F3E4F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557AFB2">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3DA3E9F">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7DD74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41DC1">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DA2C4A">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推入式蒸房</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26DD4D45">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850*1150*1980 </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5504DD52">
            <w:pPr>
              <w:widowControl/>
              <w:numPr>
                <w:ilvl w:val="0"/>
                <w:numId w:val="4"/>
              </w:numPr>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u w:val="none"/>
                <w:lang w:val="en-US" w:eastAsia="zh-CN"/>
              </w:rPr>
              <w:t>燃气加</w:t>
            </w:r>
            <w:r>
              <w:rPr>
                <w:rFonts w:hint="eastAsia" w:ascii="宋体" w:hAnsi="宋体" w:eastAsia="宋体" w:cs="宋体"/>
                <w:i w:val="0"/>
                <w:iCs w:val="0"/>
                <w:color w:val="auto"/>
                <w:kern w:val="0"/>
                <w:sz w:val="22"/>
                <w:szCs w:val="22"/>
                <w:highlight w:val="none"/>
                <w:u w:val="none"/>
                <w:lang w:val="en-US" w:eastAsia="zh-CN"/>
              </w:rPr>
              <w:t xml:space="preserve">热，产生不低于 100℃高温蒸汽；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2.上汽速度快，3分钟</w:t>
            </w:r>
            <w:r>
              <w:rPr>
                <w:rFonts w:hint="eastAsia" w:ascii="宋体" w:hAnsi="宋体" w:eastAsia="宋体" w:cs="宋体"/>
                <w:color w:val="auto"/>
                <w:sz w:val="22"/>
                <w:szCs w:val="22"/>
                <w:lang w:eastAsia="zh-CN"/>
              </w:rPr>
              <w:t>以内</w:t>
            </w:r>
            <w:r>
              <w:rPr>
                <w:rFonts w:hint="eastAsia" w:ascii="宋体" w:hAnsi="宋体" w:eastAsia="宋体" w:cs="宋体"/>
                <w:i w:val="0"/>
                <w:iCs w:val="0"/>
                <w:color w:val="auto"/>
                <w:kern w:val="0"/>
                <w:sz w:val="22"/>
                <w:szCs w:val="22"/>
                <w:highlight w:val="none"/>
                <w:u w:val="none"/>
                <w:lang w:val="en-US" w:eastAsia="zh-CN"/>
              </w:rPr>
              <w:t>产生蒸汽，5分钟</w:t>
            </w:r>
            <w:r>
              <w:rPr>
                <w:rFonts w:hint="eastAsia" w:ascii="宋体" w:hAnsi="宋体" w:eastAsia="宋体" w:cs="宋体"/>
                <w:color w:val="auto"/>
                <w:sz w:val="22"/>
                <w:szCs w:val="22"/>
                <w:lang w:eastAsia="zh-CN"/>
              </w:rPr>
              <w:t>以内</w:t>
            </w:r>
            <w:r>
              <w:rPr>
                <w:rFonts w:hint="eastAsia" w:ascii="宋体" w:hAnsi="宋体" w:eastAsia="宋体" w:cs="宋体"/>
                <w:i w:val="0"/>
                <w:iCs w:val="0"/>
                <w:color w:val="auto"/>
                <w:kern w:val="0"/>
                <w:sz w:val="22"/>
                <w:szCs w:val="22"/>
                <w:highlight w:val="none"/>
                <w:u w:val="none"/>
                <w:lang w:val="en-US" w:eastAsia="zh-CN"/>
              </w:rPr>
              <w:t xml:space="preserve">充满蒸腔。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3.拥有 50℃-102℃的温度调节，保温功能，满足不同食物对温度的要求，0~24 小时</w:t>
            </w:r>
            <w:r>
              <w:rPr>
                <w:rFonts w:hint="eastAsia" w:ascii="宋体" w:hAnsi="宋体" w:eastAsia="宋体" w:cs="宋体"/>
                <w:i w:val="0"/>
                <w:iCs w:val="0"/>
                <w:color w:val="auto"/>
                <w:kern w:val="0"/>
                <w:sz w:val="22"/>
                <w:szCs w:val="22"/>
                <w:u w:val="none"/>
                <w:lang w:val="en-US" w:eastAsia="zh-CN"/>
              </w:rPr>
              <w:t>的定时功能。                                                                             4.材</w:t>
            </w:r>
            <w:r>
              <w:rPr>
                <w:rFonts w:hint="eastAsia" w:ascii="宋体" w:hAnsi="宋体" w:eastAsia="宋体" w:cs="宋体"/>
                <w:i w:val="0"/>
                <w:iCs w:val="0"/>
                <w:color w:val="auto"/>
                <w:kern w:val="0"/>
                <w:sz w:val="22"/>
                <w:szCs w:val="22"/>
                <w:highlight w:val="none"/>
                <w:u w:val="none"/>
                <w:lang w:val="en-US" w:eastAsia="zh-CN"/>
              </w:rPr>
              <w:t>质:不锈钢加厚机身，坚固耐用。水箱:敞开式可清洁水箱设计，装拆清洗方便；</w:t>
            </w:r>
          </w:p>
          <w:p w14:paraId="5733E482">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highlight w:val="none"/>
                <w:u w:val="none"/>
                <w:lang w:val="en-US" w:eastAsia="zh-CN"/>
              </w:rPr>
              <w:t>5.立体三防结构设计，防水、防油烟、防虫。一体成型柜体设计，锁住蒸汽不流失。                                           6.</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highlight w:val="none"/>
                <w:u w:val="none"/>
                <w:lang w:val="en-US" w:eastAsia="zh-CN"/>
              </w:rPr>
              <w:t>40mm 厚保温夹层，减少热量损耗，提升热效率。内置溢流保护系统，避免因为元器件失效而产生烫伤、触电等安全隐患发生。                                                                     7.液体膨胀式干烧保护系统；                                                8.缺水保护系统，避免水</w:t>
            </w:r>
            <w:r>
              <w:rPr>
                <w:rFonts w:hint="eastAsia" w:ascii="宋体" w:hAnsi="宋体" w:eastAsia="宋体" w:cs="宋体"/>
                <w:i w:val="0"/>
                <w:iCs w:val="0"/>
                <w:color w:val="auto"/>
                <w:kern w:val="0"/>
                <w:sz w:val="22"/>
                <w:szCs w:val="22"/>
                <w:u w:val="none"/>
                <w:lang w:val="en-US" w:eastAsia="zh-CN"/>
              </w:rPr>
              <w:t>箱缺水导致设备故障；</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764DED7F">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4F8C645">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C339C19">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13C3E8F">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47136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7DF20">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B48B2">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微电脑版推入式蒸房</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287AA3C7">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1100*1050*1820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398AEA41">
            <w:pPr>
              <w:widowControl/>
              <w:numPr>
                <w:ilvl w:val="0"/>
                <w:numId w:val="0"/>
              </w:numPr>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1.功率:≥20KW，电压：380V;</w:t>
            </w:r>
          </w:p>
          <w:p w14:paraId="4D0067B5">
            <w:pPr>
              <w:widowControl/>
              <w:numPr>
                <w:ilvl w:val="0"/>
                <w:numId w:val="0"/>
              </w:numPr>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2.电加热管加热，产生 不低于</w:t>
            </w:r>
          </w:p>
          <w:p w14:paraId="3AA03EE5">
            <w:pPr>
              <w:widowControl/>
              <w:numPr>
                <w:ilvl w:val="0"/>
                <w:numId w:val="0"/>
              </w:numPr>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100℃高温蒸汽。                                                              3.上汽速度快，3 分钟</w:t>
            </w:r>
            <w:r>
              <w:rPr>
                <w:rFonts w:hint="eastAsia" w:ascii="宋体" w:hAnsi="宋体" w:eastAsia="宋体" w:cs="宋体"/>
                <w:color w:val="auto"/>
                <w:sz w:val="22"/>
                <w:szCs w:val="22"/>
                <w:lang w:eastAsia="zh-CN"/>
              </w:rPr>
              <w:t>以内</w:t>
            </w:r>
            <w:r>
              <w:rPr>
                <w:rFonts w:hint="eastAsia" w:ascii="宋体" w:hAnsi="宋体" w:eastAsia="宋体" w:cs="宋体"/>
                <w:i w:val="0"/>
                <w:iCs w:val="0"/>
                <w:color w:val="auto"/>
                <w:kern w:val="0"/>
                <w:sz w:val="22"/>
                <w:szCs w:val="22"/>
                <w:highlight w:val="none"/>
                <w:u w:val="none"/>
                <w:lang w:val="en-US" w:eastAsia="zh-CN"/>
              </w:rPr>
              <w:t>产生蒸汽，5分钟以内充满蒸腔。                                                                                                                 4.拥有 50℃-102℃的温度调节，75℃的保温功能，满足不同食物对温度的要求，0~24 小时的定时功能。                                                                                                                                                    5.材质:不锈钢加厚机身，坚固耐用。水箱:敞开式可清洁水箱设计，装拆清洗方便；</w:t>
            </w:r>
          </w:p>
          <w:p w14:paraId="6396F5FA">
            <w:pPr>
              <w:pStyle w:val="7"/>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6.立体三防结构设计，防水、防油烟、防虫。一体成型柜体设计，锁住蒸汽不流失。                                                         7.</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highlight w:val="none"/>
                <w:u w:val="none"/>
                <w:lang w:val="en-US" w:eastAsia="zh-CN"/>
              </w:rPr>
              <w:t xml:space="preserve">40mm 厚保温夹层，减少热量损耗，提升热效率。内置溢流保护系统，避免因为元器件失效而产生烫伤、触电等安全隐患发生。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8.液体膨胀式干烧保护系统；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9.缺水保护系统，避免水箱缺水导致设备故障。</w:t>
            </w:r>
          </w:p>
          <w:p w14:paraId="087CC204">
            <w:pPr>
              <w:pStyle w:val="7"/>
              <w:rPr>
                <w:rFonts w:hint="eastAsia" w:ascii="宋体" w:hAnsi="宋体" w:eastAsia="宋体" w:cs="宋体"/>
                <w:i w:val="0"/>
                <w:iCs w:val="0"/>
                <w:color w:val="auto"/>
                <w:kern w:val="0"/>
                <w:sz w:val="22"/>
                <w:szCs w:val="22"/>
                <w:highlight w:val="none"/>
                <w:u w:val="none"/>
                <w:lang w:val="en-US" w:eastAsia="zh-CN"/>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0C12C39F">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89F1686">
            <w:pPr>
              <w:widowControl/>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AC5DF6A">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6F58270">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1B3C7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A18C4">
            <w:pPr>
              <w:widowControl/>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18D3A">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三层智能电烤箱</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27FC2F2C">
            <w:pPr>
              <w:widowControl/>
              <w:jc w:val="left"/>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rPr>
              <w:t>1240*875*1660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5FC259D3">
            <w:pPr>
              <w:widowControl/>
              <w:numPr>
                <w:ilvl w:val="0"/>
                <w:numId w:val="0"/>
              </w:numPr>
              <w:tabs>
                <w:tab w:val="left" w:pos="244"/>
              </w:tabs>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1.功率</w:t>
            </w:r>
            <w:r>
              <w:rPr>
                <w:rFonts w:hint="eastAsia" w:ascii="宋体" w:hAnsi="宋体" w:eastAsia="宋体" w:cs="宋体"/>
                <w:color w:val="auto"/>
                <w:sz w:val="22"/>
                <w:szCs w:val="22"/>
                <w:highlight w:val="none"/>
                <w:lang w:val="en-US" w:eastAsia="zh-CN"/>
              </w:rPr>
              <w:t>≥</w:t>
            </w:r>
            <w:r>
              <w:rPr>
                <w:rFonts w:hint="eastAsia" w:ascii="宋体" w:hAnsi="宋体" w:eastAsia="宋体" w:cs="宋体"/>
                <w:i w:val="0"/>
                <w:iCs w:val="0"/>
                <w:color w:val="auto"/>
                <w:kern w:val="0"/>
                <w:sz w:val="22"/>
                <w:szCs w:val="22"/>
                <w:highlight w:val="none"/>
                <w:u w:val="none"/>
                <w:lang w:val="en-US" w:eastAsia="zh-CN"/>
              </w:rPr>
              <w:t>19.8KW,电压380V</w:t>
            </w:r>
          </w:p>
          <w:p w14:paraId="510DFD01">
            <w:pPr>
              <w:widowControl/>
              <w:numPr>
                <w:ilvl w:val="0"/>
                <w:numId w:val="0"/>
              </w:numPr>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u w:val="none"/>
                <w:lang w:val="en-US" w:eastAsia="zh-CN"/>
              </w:rPr>
              <w:t>2.正面</w:t>
            </w:r>
            <w:r>
              <w:rPr>
                <w:rFonts w:hint="eastAsia" w:ascii="宋体" w:hAnsi="宋体" w:eastAsia="宋体" w:cs="宋体"/>
                <w:i w:val="0"/>
                <w:iCs w:val="0"/>
                <w:color w:val="auto"/>
                <w:kern w:val="0"/>
                <w:sz w:val="22"/>
                <w:szCs w:val="22"/>
                <w:highlight w:val="none"/>
                <w:u w:val="none"/>
                <w:lang w:val="en-US" w:eastAsia="zh-CN"/>
              </w:rPr>
              <w:t>不锈钢结构,烤盘不低于6个，≥400mm*600mm，不低于350度。</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3.分层独立控温。</w:t>
            </w:r>
          </w:p>
          <w:p w14:paraId="2B8C1829">
            <w:pPr>
              <w:widowControl/>
              <w:numPr>
                <w:ilvl w:val="0"/>
                <w:numId w:val="0"/>
              </w:numPr>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★4.产品符合GB 4806.5-2016《食品安全国家标准 玻璃制品》</w:t>
            </w:r>
          </w:p>
          <w:p w14:paraId="301E5325">
            <w:pPr>
              <w:widowControl/>
              <w:numPr>
                <w:ilvl w:val="0"/>
                <w:numId w:val="0"/>
              </w:numPr>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提供证明材料提供国家认监委认可的第三方检测机构出具的检验检测报告。</w:t>
            </w:r>
          </w:p>
          <w:p w14:paraId="02C4B591">
            <w:pPr>
              <w:widowControl/>
              <w:numPr>
                <w:ilvl w:val="0"/>
                <w:numId w:val="0"/>
              </w:numPr>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★5.产品符合GB 4806.9-2023《食品安全国家标准 食品接触用金属材料及制品》。</w:t>
            </w:r>
          </w:p>
          <w:p w14:paraId="61849328">
            <w:pPr>
              <w:widowControl/>
              <w:numPr>
                <w:ilvl w:val="0"/>
                <w:numId w:val="0"/>
              </w:numPr>
              <w:jc w:val="left"/>
              <w:textAlignment w:val="center"/>
              <w:rPr>
                <w:rFonts w:hint="eastAsia" w:ascii="宋体" w:hAnsi="宋体" w:eastAsia="宋体" w:cs="宋体"/>
                <w:i w:val="0"/>
                <w:iCs w:val="0"/>
                <w:color w:val="auto"/>
                <w:kern w:val="0"/>
                <w:sz w:val="22"/>
                <w:szCs w:val="22"/>
                <w:highlight w:val="yellow"/>
                <w:u w:val="none"/>
                <w:lang w:val="en-US" w:eastAsia="zh-CN"/>
              </w:rPr>
            </w:pPr>
            <w:r>
              <w:rPr>
                <w:rFonts w:hint="eastAsia" w:ascii="宋体" w:hAnsi="宋体" w:eastAsia="宋体" w:cs="宋体"/>
                <w:i w:val="0"/>
                <w:iCs w:val="0"/>
                <w:color w:val="auto"/>
                <w:kern w:val="0"/>
                <w:sz w:val="22"/>
                <w:szCs w:val="22"/>
                <w:highlight w:val="none"/>
                <w:u w:val="none"/>
                <w:lang w:val="en-US" w:eastAsia="zh-CN"/>
              </w:rPr>
              <w:t xml:space="preserve">提供国家认监委认可的第三方检测机构出具的检验检测报告。 </w:t>
            </w:r>
          </w:p>
          <w:p w14:paraId="1E84EC2D">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48377E15">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40D8D54">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0F74978">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FA15117">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6356F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6963950F">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洗消间</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6BAF011">
            <w:pPr>
              <w:rPr>
                <w:rFonts w:hint="eastAsia" w:ascii="宋体" w:hAnsi="宋体" w:eastAsia="宋体" w:cs="宋体"/>
                <w:i w:val="0"/>
                <w:iCs w:val="0"/>
                <w:color w:val="auto"/>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422F3AE">
            <w:pPr>
              <w:rPr>
                <w:rFonts w:hint="eastAsia" w:ascii="宋体" w:hAnsi="宋体" w:eastAsia="宋体" w:cs="宋体"/>
                <w:i w:val="0"/>
                <w:iCs w:val="0"/>
                <w:color w:val="auto"/>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63B8CC74">
            <w:pPr>
              <w:rPr>
                <w:rFonts w:hint="eastAsia" w:ascii="宋体" w:hAnsi="宋体" w:eastAsia="宋体" w:cs="宋体"/>
                <w:i w:val="0"/>
                <w:iCs w:val="0"/>
                <w:color w:val="auto"/>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7887980A">
            <w:pPr>
              <w:jc w:val="center"/>
              <w:rPr>
                <w:rFonts w:hint="eastAsia" w:ascii="宋体" w:hAnsi="宋体" w:eastAsia="宋体" w:cs="宋体"/>
                <w:i w:val="0"/>
                <w:iCs w:val="0"/>
                <w:color w:val="auto"/>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899AE0B">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AF0B181">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BC17395">
            <w:pPr>
              <w:jc w:val="center"/>
              <w:rPr>
                <w:rFonts w:hint="eastAsia" w:ascii="宋体" w:hAnsi="宋体" w:eastAsia="宋体" w:cs="宋体"/>
                <w:i w:val="0"/>
                <w:iCs w:val="0"/>
                <w:color w:val="auto"/>
                <w:sz w:val="22"/>
                <w:szCs w:val="22"/>
                <w:u w:val="none"/>
              </w:rPr>
            </w:pPr>
          </w:p>
        </w:tc>
      </w:tr>
      <w:tr w14:paraId="5DEDC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1FEA983C">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0422BE6">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双孔收餐台(带背)</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50B332A2">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1500*800*800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1FC5043D">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1.面板采用</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u w:val="none"/>
                <w:lang w:val="en-US" w:eastAsia="zh-CN"/>
              </w:rPr>
              <w:t>1.2mm304不锈钢制作;</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2.收餐孔一次冲压成型，与台面焊接在一起，打磨无焊痕                                                                     3.层板下采用</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u w:val="none"/>
                <w:lang w:val="en-US" w:eastAsia="zh-CN"/>
              </w:rPr>
              <w:t>1.0mm304不锈钢折U型槽形焊接在层架主体上加固.</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4.采用</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u w:val="none"/>
                <w:lang w:val="en-US" w:eastAsia="zh-CN"/>
              </w:rPr>
              <w:t>38*1.0mm不锈钢管做支撑立柱；                                                                                                         5.台脚处连接不锈钢可调子弹脚，可调节高度。</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7389AB76">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6346CFB">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21E7032">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8271C31">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43F98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8"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2981D">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801EB">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rPr>
              <w:t>台下式收餐车</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3696E69">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600*600*800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455E28D4">
            <w:pPr>
              <w:pStyle w:val="7"/>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1.车主体均采用SUS304不锈钢磨砂板折弯制作，板材厚度</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highlight w:val="none"/>
                <w:u w:val="none"/>
                <w:lang w:val="en-US" w:eastAsia="zh-CN"/>
              </w:rPr>
              <w:t xml:space="preserve">1.2mm；                                                                2.车身整体采用L型设计，加三角板固定，坚固耐用.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3.车体手可触及之处均作打磨处理，无毛刺；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4.配4个聚氨酯脚轮。</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7021F6C3">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9E0D883">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7679602">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B110B6B">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tc>
      </w:tr>
      <w:tr w14:paraId="5B4E8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FCCEB">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B071C">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超声波洗碗机</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6374DAE">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1000*600*800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5B1F075F">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u w:val="none"/>
                <w:lang w:val="en-US" w:eastAsia="zh-CN"/>
              </w:rPr>
              <w:t>1.整机</w:t>
            </w:r>
            <w:r>
              <w:rPr>
                <w:rFonts w:hint="eastAsia" w:ascii="宋体" w:hAnsi="宋体" w:eastAsia="宋体" w:cs="宋体"/>
                <w:i w:val="0"/>
                <w:iCs w:val="0"/>
                <w:color w:val="auto"/>
                <w:kern w:val="0"/>
                <w:sz w:val="22"/>
                <w:szCs w:val="22"/>
                <w:highlight w:val="none"/>
                <w:u w:val="none"/>
                <w:lang w:val="en-US" w:eastAsia="zh-CN"/>
              </w:rPr>
              <w:t xml:space="preserve">采用不锈钢制成，无缝焊接，易清洁；                       </w:t>
            </w:r>
          </w:p>
          <w:p w14:paraId="09F9D901">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2.超强振子强震扫频，恒温加热，溶解油污加速洁净效率;</w:t>
            </w:r>
          </w:p>
          <w:p w14:paraId="02EDDC77">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3.采用加热管，快速加热;</w:t>
            </w:r>
          </w:p>
          <w:p w14:paraId="17E9EB4A">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highlight w:val="none"/>
                <w:u w:val="none"/>
                <w:lang w:val="en-US" w:eastAsia="zh-CN"/>
              </w:rPr>
              <w:t>4.多种器具均可清洁。</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7D2577EE">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A252112">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F5E2354">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67C457E">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75C89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8"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931B7">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949DD0">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长龙洗碗机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60507">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4200*1018*2113</w:t>
            </w: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C65B8">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外形尺寸：4200*1018*2113 mm，最大洗涤高度：不低于420mm，最大洗涤量：不低于3000碟/小时</w:t>
            </w:r>
          </w:p>
          <w:p w14:paraId="1141E635">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，洗涤温度：55-60℃，漂洗温度：80-85℃（范围不小于此区间）</w:t>
            </w:r>
          </w:p>
          <w:p w14:paraId="7BBEE9A5">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，电源要求：380V/50Hz/3N （范围不小于此区间）</w:t>
            </w:r>
          </w:p>
          <w:p w14:paraId="06866B45">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（三相五线制），加热方式：电加热型/蒸汽加热型，电加热型功率：≥62kw，蒸汽加热型功率：≥</w:t>
            </w:r>
          </w:p>
          <w:p w14:paraId="6D56B863">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2kw；内凹式防堵清洗喷管，前门双层结构，双喷淋系统，高温消毒。自清洗功能，出口端装有限位装置，无人收取，端配置不锈钢钩齿，防止餐具掉落内部。</w:t>
            </w:r>
          </w:p>
          <w:p w14:paraId="56CFF06B">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★1．所投产品依据 GB / T2423.17-2008 标准进行</w:t>
            </w:r>
            <w:r>
              <w:rPr>
                <w:rFonts w:hint="eastAsia" w:ascii="宋体" w:hAnsi="宋体" w:eastAsia="宋体" w:cs="宋体"/>
                <w:color w:val="auto"/>
                <w:sz w:val="22"/>
                <w:szCs w:val="22"/>
                <w:highlight w:val="none"/>
                <w:lang w:val="en-US" w:eastAsia="zh-CN"/>
              </w:rPr>
              <w:t>≥</w:t>
            </w:r>
            <w:r>
              <w:rPr>
                <w:rFonts w:hint="eastAsia" w:ascii="宋体" w:hAnsi="宋体" w:eastAsia="宋体" w:cs="宋体"/>
                <w:i w:val="0"/>
                <w:iCs w:val="0"/>
                <w:color w:val="auto"/>
                <w:kern w:val="0"/>
                <w:sz w:val="22"/>
                <w:szCs w:val="22"/>
                <w:highlight w:val="none"/>
                <w:u w:val="none"/>
                <w:lang w:val="en-US" w:eastAsia="zh-CN"/>
              </w:rPr>
              <w:t xml:space="preserve">144h中性盐雾试验检测，同时提供洗碗机具有依据 GB /T10125-2021、 GB /T6461-2002 的产品标准和技术要求防腐蚀等级，类型为户内防强腐蚀型的产品保护评价的产品防腐蚀等级的证明扫描件（包括但不限于提供货物说明书，或印刷版的产品彩页，或技术白皮书，或国家认监委认可的第三方检测机构出具的检验检测报告）  </w:t>
            </w:r>
          </w:p>
          <w:p w14:paraId="5CAF5079">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★2．所投产品依据 GB 4343.1-2024、 GB / T 4343.2-2020、GB17799.3-2023标准进行检测且体现"本报告仅记录最严酷工作状态"，测试后结论：端子骚扰电压、辐射骚扰、断续干扰等试验均符合标准要求，断续骚扰电压试验在环境22.3℃、相对湿度54％下，做四种不同赫兹试验，短、中、长的总喀叨声数系＜0、静电放电抗扰度试验、电快速瞬变脉冲群抗干扰试验均获得优于判定标准获得实验结果为合格。</w:t>
            </w:r>
          </w:p>
          <w:p w14:paraId="561B01BB">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 xml:space="preserve">提供国家认监委认可的第三方检测机构出具的检验检测报告。  </w:t>
            </w:r>
          </w:p>
          <w:p w14:paraId="391DAA98">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★3.洗碗机依据高温试验标准GB/T 2423.2-2008、低温试验标准GB/T 2423.1-2008，通过高低温试验后，外观无异常，电气设备无异常，通电运行正常</w:t>
            </w:r>
          </w:p>
          <w:p w14:paraId="69C6D219">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 xml:space="preserve">高温：不低于50℃，低温：不低于-2℃无变形开裂：壳体尺寸变化 ≤0.5% </w:t>
            </w:r>
          </w:p>
          <w:p w14:paraId="27401B8C">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 xml:space="preserve">无涂层损：光泽度变化 ≤5%  </w:t>
            </w:r>
          </w:p>
          <w:p w14:paraId="55880ED7">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密封性完好：防护等级维持 IP65</w:t>
            </w:r>
          </w:p>
          <w:p w14:paraId="1B86C152">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绝缘电阻≥500 MΩ      |</w:t>
            </w:r>
          </w:p>
          <w:p w14:paraId="3AE5B9B2">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 xml:space="preserve">耐压强度1500VAC/1min 无击穿通过         泄漏电流≤0.1mA </w:t>
            </w:r>
          </w:p>
          <w:p w14:paraId="7211568A">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提供国家认监委认可的第三方检测机构出具的检验检测报告。</w:t>
            </w:r>
          </w:p>
          <w:p w14:paraId="49AB81AC">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highlight w:val="none"/>
                <w:u w:val="none"/>
                <w:lang w:val="en-US" w:eastAsia="zh-CN"/>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3A7974">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5B9861">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7ADA20">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C123D">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289D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75AA01E">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C73E438">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商用食具消毒柜</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4D4816E6">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1310*650*1990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4064E93B">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1.全整体发泡不锈钢。密度高隔热效果好；                                                     2.远红外石英电加热管加热，加热温度达70~125℃</w:t>
            </w:r>
            <w:r>
              <w:rPr>
                <w:rFonts w:hint="eastAsia" w:ascii="宋体" w:hAnsi="宋体" w:eastAsia="宋体" w:cs="宋体"/>
                <w:i w:val="0"/>
                <w:iCs w:val="0"/>
                <w:color w:val="auto"/>
                <w:kern w:val="0"/>
                <w:sz w:val="22"/>
                <w:szCs w:val="22"/>
                <w:highlight w:val="none"/>
                <w:u w:val="none"/>
                <w:lang w:val="en-US" w:eastAsia="zh-CN"/>
              </w:rPr>
              <w:t>（范围不小于此区间）</w:t>
            </w:r>
            <w:r>
              <w:rPr>
                <w:rFonts w:hint="eastAsia" w:ascii="宋体" w:hAnsi="宋体" w:eastAsia="宋体" w:cs="宋体"/>
                <w:i w:val="0"/>
                <w:iCs w:val="0"/>
                <w:color w:val="auto"/>
                <w:kern w:val="0"/>
                <w:sz w:val="22"/>
                <w:szCs w:val="22"/>
                <w:u w:val="none"/>
                <w:lang w:val="en-US" w:eastAsia="zh-CN"/>
              </w:rPr>
              <w:t>;                                                                3.内外双层均采用不锈钢板制作，符合卫生要求具有定时、定温功能；                                                                           4.控温范围:70~1</w:t>
            </w:r>
            <w:r>
              <w:rPr>
                <w:rFonts w:hint="eastAsia" w:ascii="宋体" w:hAnsi="宋体" w:eastAsia="宋体" w:cs="宋体"/>
                <w:i w:val="0"/>
                <w:iCs w:val="0"/>
                <w:color w:val="auto"/>
                <w:kern w:val="0"/>
                <w:sz w:val="22"/>
                <w:szCs w:val="22"/>
                <w:highlight w:val="none"/>
                <w:u w:val="none"/>
                <w:lang w:val="en-US" w:eastAsia="zh-CN"/>
              </w:rPr>
              <w:t xml:space="preserve">25℃（范围不小于此区间）；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5.功率:</w:t>
            </w:r>
            <w:r>
              <w:rPr>
                <w:rFonts w:hint="eastAsia" w:ascii="宋体" w:hAnsi="宋体" w:eastAsia="宋体" w:cs="宋体"/>
                <w:color w:val="auto"/>
                <w:sz w:val="22"/>
                <w:szCs w:val="22"/>
                <w:highlight w:val="none"/>
                <w:lang w:val="en-US" w:eastAsia="zh-CN"/>
              </w:rPr>
              <w:t>≥</w:t>
            </w:r>
            <w:r>
              <w:rPr>
                <w:rFonts w:hint="eastAsia" w:ascii="宋体" w:hAnsi="宋体" w:eastAsia="宋体" w:cs="宋体"/>
                <w:i w:val="0"/>
                <w:iCs w:val="0"/>
                <w:color w:val="auto"/>
                <w:kern w:val="0"/>
                <w:sz w:val="22"/>
                <w:szCs w:val="22"/>
                <w:highlight w:val="none"/>
                <w:u w:val="none"/>
                <w:lang w:val="en-US" w:eastAsia="zh-CN"/>
              </w:rPr>
              <w:t xml:space="preserve">3.5KW；    </w:t>
            </w:r>
            <w:r>
              <w:rPr>
                <w:rFonts w:hint="eastAsia" w:ascii="宋体" w:hAnsi="宋体" w:eastAsia="宋体" w:cs="宋体"/>
                <w:i w:val="0"/>
                <w:iCs w:val="0"/>
                <w:color w:val="auto"/>
                <w:kern w:val="0"/>
                <w:sz w:val="22"/>
                <w:szCs w:val="22"/>
                <w:u w:val="none"/>
                <w:lang w:val="en-US" w:eastAsia="zh-CN"/>
              </w:rPr>
              <w:t xml:space="preserve">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 xml:space="preserve">6.电压:220V                                                     </w:t>
            </w:r>
            <w:r>
              <w:rPr>
                <w:rFonts w:hint="eastAsia" w:ascii="宋体" w:hAnsi="宋体" w:eastAsia="宋体" w:cs="宋体"/>
                <w:i w:val="0"/>
                <w:iCs w:val="0"/>
                <w:color w:val="auto"/>
                <w:kern w:val="0"/>
                <w:sz w:val="22"/>
                <w:szCs w:val="22"/>
                <w:u w:val="none"/>
                <w:lang w:val="en-US" w:eastAsia="zh-CN"/>
              </w:rPr>
              <w:br w:type="textWrapping"/>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2DAABF19">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76F3E76">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C46D8D5">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26BAD53">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18A7F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E5B3131">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售卖间</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1AC4482">
            <w:pPr>
              <w:rPr>
                <w:rFonts w:hint="eastAsia" w:ascii="宋体" w:hAnsi="宋体" w:eastAsia="宋体" w:cs="宋体"/>
                <w:i w:val="0"/>
                <w:iCs w:val="0"/>
                <w:color w:val="auto"/>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24E6A188">
            <w:pPr>
              <w:rPr>
                <w:rFonts w:hint="eastAsia" w:ascii="宋体" w:hAnsi="宋体" w:eastAsia="宋体" w:cs="宋体"/>
                <w:i w:val="0"/>
                <w:iCs w:val="0"/>
                <w:color w:val="auto"/>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0294228A">
            <w:pPr>
              <w:rPr>
                <w:rFonts w:hint="eastAsia" w:ascii="宋体" w:hAnsi="宋体" w:eastAsia="宋体" w:cs="宋体"/>
                <w:i w:val="0"/>
                <w:iCs w:val="0"/>
                <w:color w:val="auto"/>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37050AD1">
            <w:pPr>
              <w:jc w:val="center"/>
              <w:rPr>
                <w:rFonts w:hint="eastAsia" w:ascii="宋体" w:hAnsi="宋体" w:eastAsia="宋体" w:cs="宋体"/>
                <w:i w:val="0"/>
                <w:iCs w:val="0"/>
                <w:color w:val="auto"/>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BD2E4B0">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37F713B">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6A57036">
            <w:pPr>
              <w:jc w:val="center"/>
              <w:rPr>
                <w:rFonts w:hint="eastAsia" w:ascii="宋体" w:hAnsi="宋体" w:eastAsia="宋体" w:cs="宋体"/>
                <w:i w:val="0"/>
                <w:iCs w:val="0"/>
                <w:color w:val="auto"/>
                <w:sz w:val="22"/>
                <w:szCs w:val="22"/>
                <w:u w:val="none"/>
              </w:rPr>
            </w:pPr>
          </w:p>
        </w:tc>
      </w:tr>
      <w:tr w14:paraId="3D27A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36DAF18B">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EC37C6B">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保温售饭台</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7A836B8">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1800*700*800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1986376D">
            <w:pPr>
              <w:pStyle w:val="7"/>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rPr>
              <w:t>1.台面板采用SUS304不锈钢磨砂板折弯制作，板材厚</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u w:val="none"/>
                <w:lang w:val="en-US" w:eastAsia="zh-CN"/>
              </w:rPr>
              <w:t>1.2mm，台面方角折弯制作；                                                                        2.保温水箱采用SUS304不锈钢磨砂板折弯制作，板材</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u w:val="none"/>
                <w:lang w:val="en-US" w:eastAsia="zh-CN"/>
              </w:rPr>
              <w:t xml:space="preserve">1.0mm；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3.柜身侧板、底板采用SUS304不锈钢磨砂板折弯制作，板材实测厚度</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u w:val="none"/>
                <w:lang w:val="en-US" w:eastAsia="zh-CN"/>
              </w:rPr>
              <w:t>1.0mm；                                                                             4.柜身前封板边框采用SUS304不锈钢磨砂板折弯制作，板材厚度</w:t>
            </w:r>
            <w:r>
              <w:rPr>
                <w:rFonts w:hint="eastAsia" w:ascii="宋体" w:hAnsi="宋体" w:eastAsia="宋体" w:cs="宋体"/>
                <w:color w:val="auto"/>
                <w:sz w:val="22"/>
                <w:szCs w:val="22"/>
                <w:lang w:val="en-US" w:eastAsia="zh-CN"/>
              </w:rPr>
              <w:t>≥</w:t>
            </w:r>
          </w:p>
          <w:p w14:paraId="7998F7D5">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1.0mm；                                                                             5.底板下带长向不锈钢板折弯制作的U型加固槽;</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6.加固槽采用SUS304不锈钢板制作，板材厚度</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u w:val="none"/>
                <w:lang w:val="en-US" w:eastAsia="zh-CN"/>
              </w:rPr>
              <w:t>1.0mm。与底板之间采用焊接方式，焊点</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间距≤200mm;</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7.采用吊轮式趟门(双层，门可拆卸)结构，门板采用SUS304不锈钢砂板制作，板材厚度</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u w:val="none"/>
                <w:lang w:val="en-US" w:eastAsia="zh-CN"/>
              </w:rPr>
              <w:t>1.0mm;</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 xml:space="preserve">8.配可调式子弹脚，方面台面调平；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9.功率:≥4KW;</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10.电压:220V</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6961215D">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3C0C8E4">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5CA9394">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110661E">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504FE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D45EB94">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7729514">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碗碟柜</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31CA214C">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1200*500*1800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5742A8E2">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采用SUS304不锈钢板，面板厚度为</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u w:val="none"/>
                <w:lang w:val="en-US" w:eastAsia="zh-CN"/>
              </w:rPr>
              <w:t>1.2mm，侧板</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u w:val="none"/>
                <w:lang w:val="en-US" w:eastAsia="zh-CN"/>
              </w:rPr>
              <w:t>1.0mm，配有U型加强筋，不锈钢重型可调脚，门配上下滑轨，专用滑轮。</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4B92A761">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30E3E51">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C01F069">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7C28919">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5FA79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623CE46">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51709CD">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汤桶</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345F00D0">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100L</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4C39184F">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1.面板采用不锈钢</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u w:val="none"/>
                <w:lang w:val="en-US" w:eastAsia="zh-CN"/>
              </w:rPr>
              <w:t>1.2mm厚                                                                                                                2.电子控制器，缺水保护，自动控温                                                                                                               3.电压:380V，功率：≥12KW 不锈钢加热管，分档控制                                                                                                      4.配不锈钢可调节重力脚;</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5BDFEB69">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1EBE83A">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6DF78D6">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846A565">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0C7EF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92AF9EB">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207AFF4">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电磁矮汤灶</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77AD58A">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650*750*(500+700)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4B7C9B21">
            <w:pPr>
              <w:pStyle w:val="7"/>
              <w:rPr>
                <w:rFonts w:hint="eastAsia" w:ascii="宋体" w:hAnsi="宋体" w:eastAsia="宋体" w:cs="宋体"/>
                <w:color w:val="auto"/>
                <w:sz w:val="22"/>
                <w:szCs w:val="22"/>
              </w:rPr>
            </w:pPr>
            <w:r>
              <w:rPr>
                <w:rFonts w:hint="eastAsia" w:ascii="宋体" w:hAnsi="宋体" w:eastAsia="宋体" w:cs="宋体"/>
                <w:i w:val="0"/>
                <w:iCs w:val="0"/>
                <w:color w:val="auto"/>
                <w:sz w:val="22"/>
                <w:szCs w:val="22"/>
                <w:u w:val="none"/>
              </w:rPr>
              <w:t>1、面板材料采用</w:t>
            </w:r>
            <w:r>
              <w:rPr>
                <w:rFonts w:hint="eastAsia" w:ascii="宋体" w:hAnsi="宋体" w:eastAsia="宋体" w:cs="宋体"/>
                <w:i w:val="0"/>
                <w:iCs w:val="0"/>
                <w:color w:val="auto"/>
                <w:sz w:val="22"/>
                <w:szCs w:val="22"/>
                <w:u w:val="none"/>
                <w:lang w:eastAsia="zh-CN"/>
              </w:rPr>
              <w:t>不锈钢</w:t>
            </w:r>
            <w:r>
              <w:rPr>
                <w:rFonts w:hint="eastAsia" w:ascii="宋体" w:hAnsi="宋体" w:eastAsia="宋体" w:cs="宋体"/>
                <w:i w:val="0"/>
                <w:iCs w:val="0"/>
                <w:color w:val="auto"/>
                <w:sz w:val="22"/>
                <w:szCs w:val="22"/>
                <w:u w:val="none"/>
              </w:rPr>
              <w:t>材质，厚度</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sz w:val="22"/>
                <w:szCs w:val="22"/>
                <w:highlight w:val="none"/>
                <w:u w:val="none"/>
              </w:rPr>
              <w:t>1.5mm，其它侧板实卡厚度</w:t>
            </w:r>
            <w:r>
              <w:rPr>
                <w:rFonts w:hint="eastAsia" w:ascii="宋体" w:hAnsi="宋体" w:eastAsia="宋体" w:cs="宋体"/>
                <w:color w:val="auto"/>
                <w:sz w:val="22"/>
                <w:szCs w:val="22"/>
                <w:lang w:val="en-US" w:eastAsia="zh-CN"/>
              </w:rPr>
              <w:t>≥</w:t>
            </w:r>
          </w:p>
          <w:p w14:paraId="35536976">
            <w:pPr>
              <w:pStyle w:val="7"/>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1.0mm。</w:t>
            </w:r>
          </w:p>
          <w:p w14:paraId="6F6B85AE">
            <w:pPr>
              <w:pStyle w:val="7"/>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2、电磁炉专用</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sz w:val="22"/>
                <w:szCs w:val="22"/>
                <w:highlight w:val="none"/>
                <w:u w:val="none"/>
              </w:rPr>
              <w:t>4mm高强度微晶板配汤桶。</w:t>
            </w:r>
          </w:p>
          <w:p w14:paraId="579D4787">
            <w:pPr>
              <w:pStyle w:val="7"/>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3、不锈钢结构设计、炉脚采用全钢</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sz w:val="22"/>
                <w:szCs w:val="22"/>
                <w:highlight w:val="none"/>
                <w:u w:val="none"/>
              </w:rPr>
              <w:t>8寸重力脚。</w:t>
            </w:r>
          </w:p>
          <w:p w14:paraId="47F9AE23">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4</w:t>
            </w:r>
            <w:r>
              <w:rPr>
                <w:rFonts w:hint="eastAsia" w:ascii="宋体" w:hAnsi="宋体" w:eastAsia="宋体" w:cs="宋体"/>
                <w:i w:val="0"/>
                <w:iCs w:val="0"/>
                <w:color w:val="auto"/>
                <w:sz w:val="22"/>
                <w:szCs w:val="22"/>
                <w:highlight w:val="none"/>
                <w:u w:val="none"/>
              </w:rPr>
              <w:t>、LED 彩色数码显示屏，实时显示</w:t>
            </w:r>
            <w:r>
              <w:rPr>
                <w:rFonts w:hint="eastAsia" w:ascii="宋体" w:hAnsi="宋体" w:eastAsia="宋体" w:cs="宋体"/>
                <w:i w:val="0"/>
                <w:iCs w:val="0"/>
                <w:color w:val="auto"/>
                <w:sz w:val="22"/>
                <w:szCs w:val="22"/>
                <w:highlight w:val="none"/>
                <w:u w:val="none"/>
                <w:lang w:eastAsia="zh-CN"/>
              </w:rPr>
              <w:t>温度</w:t>
            </w:r>
            <w:r>
              <w:rPr>
                <w:rFonts w:hint="eastAsia" w:ascii="宋体" w:hAnsi="宋体" w:eastAsia="宋体" w:cs="宋体"/>
                <w:i w:val="0"/>
                <w:iCs w:val="0"/>
                <w:color w:val="auto"/>
                <w:sz w:val="22"/>
                <w:szCs w:val="22"/>
                <w:highlight w:val="none"/>
                <w:u w:val="none"/>
              </w:rPr>
              <w:t>（显示屏可在100℃的</w:t>
            </w:r>
            <w:r>
              <w:rPr>
                <w:rFonts w:hint="eastAsia" w:ascii="宋体" w:hAnsi="宋体" w:eastAsia="宋体" w:cs="宋体"/>
                <w:i w:val="0"/>
                <w:iCs w:val="0"/>
                <w:color w:val="auto"/>
                <w:sz w:val="22"/>
                <w:szCs w:val="22"/>
                <w:highlight w:val="none"/>
                <w:u w:val="none"/>
                <w:lang w:eastAsia="zh-CN"/>
              </w:rPr>
              <w:t>环境中</w:t>
            </w:r>
            <w:r>
              <w:rPr>
                <w:rFonts w:hint="eastAsia" w:ascii="宋体" w:hAnsi="宋体" w:eastAsia="宋体" w:cs="宋体"/>
                <w:i w:val="0"/>
                <w:iCs w:val="0"/>
                <w:color w:val="auto"/>
                <w:sz w:val="22"/>
                <w:szCs w:val="22"/>
                <w:highlight w:val="none"/>
                <w:u w:val="none"/>
              </w:rPr>
              <w:t>正常使用）</w:t>
            </w:r>
          </w:p>
          <w:p w14:paraId="3A9B7A9E">
            <w:pPr>
              <w:widowControl/>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5</w:t>
            </w:r>
            <w:r>
              <w:rPr>
                <w:rFonts w:hint="eastAsia" w:ascii="宋体" w:hAnsi="宋体" w:eastAsia="宋体" w:cs="宋体"/>
                <w:i w:val="0"/>
                <w:iCs w:val="0"/>
                <w:color w:val="auto"/>
                <w:sz w:val="22"/>
                <w:szCs w:val="22"/>
                <w:highlight w:val="none"/>
                <w:u w:val="none"/>
              </w:rPr>
              <w:t>、高值线盘组件，搭配高效聚能稀土磁条电压380V，功率：≥15KW</w:t>
            </w:r>
            <w:r>
              <w:rPr>
                <w:rFonts w:hint="eastAsia" w:ascii="宋体" w:hAnsi="宋体" w:eastAsia="宋体" w:cs="宋体"/>
                <w:i w:val="0"/>
                <w:iCs w:val="0"/>
                <w:color w:val="auto"/>
                <w:sz w:val="22"/>
                <w:szCs w:val="22"/>
                <w:highlight w:val="none"/>
                <w:u w:val="none"/>
                <w:lang w:eastAsia="zh-CN"/>
              </w:rPr>
              <w:t>。</w:t>
            </w:r>
          </w:p>
          <w:p w14:paraId="1D3832B7">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w:t>
            </w:r>
            <w:r>
              <w:rPr>
                <w:rFonts w:hint="eastAsia" w:ascii="宋体" w:hAnsi="宋体" w:eastAsia="宋体" w:cs="宋体"/>
                <w:i w:val="0"/>
                <w:iCs w:val="0"/>
                <w:color w:val="auto"/>
                <w:sz w:val="22"/>
                <w:szCs w:val="22"/>
                <w:highlight w:val="none"/>
                <w:u w:val="none"/>
                <w:lang w:val="en-US" w:eastAsia="zh-CN"/>
              </w:rPr>
              <w:t>6</w:t>
            </w:r>
            <w:r>
              <w:rPr>
                <w:rFonts w:hint="eastAsia" w:ascii="宋体" w:hAnsi="宋体" w:eastAsia="宋体" w:cs="宋体"/>
                <w:i w:val="0"/>
                <w:iCs w:val="0"/>
                <w:color w:val="auto"/>
                <w:sz w:val="22"/>
                <w:szCs w:val="22"/>
                <w:highlight w:val="none"/>
                <w:u w:val="none"/>
              </w:rPr>
              <w:t>、</w:t>
            </w:r>
            <w:r>
              <w:rPr>
                <w:rFonts w:hint="eastAsia" w:ascii="宋体" w:hAnsi="宋体" w:eastAsia="宋体" w:cs="宋体"/>
                <w:i w:val="0"/>
                <w:iCs w:val="0"/>
                <w:color w:val="auto"/>
                <w:sz w:val="22"/>
                <w:szCs w:val="22"/>
                <w:highlight w:val="none"/>
                <w:u w:val="none"/>
                <w:lang w:eastAsia="zh-CN"/>
              </w:rPr>
              <w:t>产品符合</w:t>
            </w:r>
            <w:r>
              <w:rPr>
                <w:rFonts w:hint="eastAsia" w:ascii="宋体" w:hAnsi="宋体" w:eastAsia="宋体" w:cs="宋体"/>
                <w:i w:val="0"/>
                <w:iCs w:val="0"/>
                <w:color w:val="auto"/>
                <w:sz w:val="22"/>
                <w:szCs w:val="22"/>
                <w:highlight w:val="none"/>
                <w:u w:val="none"/>
              </w:rPr>
              <w:t>GB/T2424.15-2008《电工电子产品环境试验 温度/低气压综合试验导则》标准检测；试验条件，温度≥40℃，气压≤51KPa,试验时间≥1h,试验后样品外观无异常，且可正常工作。</w:t>
            </w:r>
          </w:p>
          <w:p w14:paraId="711D107C">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highlight w:val="none"/>
                <w:u w:val="none"/>
                <w:lang w:val="en-US" w:eastAsia="zh-CN"/>
              </w:rPr>
              <w:t>提供</w:t>
            </w:r>
            <w:r>
              <w:rPr>
                <w:rFonts w:hint="eastAsia" w:ascii="宋体" w:hAnsi="宋体" w:eastAsia="宋体" w:cs="宋体"/>
                <w:i w:val="0"/>
                <w:iCs w:val="0"/>
                <w:color w:val="auto"/>
                <w:sz w:val="22"/>
                <w:szCs w:val="22"/>
                <w:highlight w:val="none"/>
                <w:u w:val="none"/>
                <w:lang w:eastAsia="zh-CN"/>
              </w:rPr>
              <w:t>国家认监委认可的第三方检测机构出具的检验检测报告。</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62520B57">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2B7F412">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F63B3E2">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323E38D">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513AD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19DF8E02">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7484A53">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电磁环保节能煲仔炉</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4A6D7258">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1100*800*(800+150)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143DB6E9">
            <w:pPr>
              <w:pStyle w:val="7"/>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highlight w:val="none"/>
                <w:u w:val="none"/>
                <w:lang w:val="en-US" w:eastAsia="zh-CN"/>
              </w:rPr>
              <w:t>1、面板材料采用不锈钢材质，厚度</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highlight w:val="none"/>
                <w:u w:val="none"/>
                <w:lang w:val="en-US" w:eastAsia="zh-CN"/>
              </w:rPr>
              <w:t>1.5mm，其它侧板实卡厚度</w:t>
            </w:r>
            <w:r>
              <w:rPr>
                <w:rFonts w:hint="eastAsia" w:ascii="宋体" w:hAnsi="宋体" w:eastAsia="宋体" w:cs="宋体"/>
                <w:color w:val="auto"/>
                <w:sz w:val="22"/>
                <w:szCs w:val="22"/>
                <w:lang w:val="en-US" w:eastAsia="zh-CN"/>
              </w:rPr>
              <w:t>≥</w:t>
            </w:r>
          </w:p>
          <w:p w14:paraId="5D33CC87">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1.0mm。</w:t>
            </w:r>
          </w:p>
          <w:p w14:paraId="2B771931">
            <w:pPr>
              <w:pStyle w:val="7"/>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2、不锈钢结构设计、炉脚采用全钢</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highlight w:val="none"/>
                <w:u w:val="none"/>
                <w:lang w:val="en-US" w:eastAsia="zh-CN"/>
              </w:rPr>
              <w:t>7寸重力脚。</w:t>
            </w:r>
          </w:p>
          <w:p w14:paraId="0D87C000">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3、高值线盘组件，搭配高效聚能稀土磁条，磁场分布均匀，电压380V，功率：≥2*3.5KW</w:t>
            </w:r>
          </w:p>
          <w:p w14:paraId="0BE481AE">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★4、产品符合GB/T2424.15-2008《电工电子产品环境试验 温度/低气压综合试验导则》标准检测；试验条件，温度≥40℃，气压≤51KPa,试验时间≥1h,试验后样品外观无异常，且可正常工作。</w:t>
            </w:r>
          </w:p>
          <w:p w14:paraId="46B14CF6">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提供国家认监委认可的第三方检测机构出具的检验检测报告。</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4067AA79">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C8D82A4">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6CBAB79">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BE9F05F">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35130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33A5B772">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餐厅</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1174BB3">
            <w:pPr>
              <w:rPr>
                <w:rFonts w:hint="eastAsia" w:ascii="宋体" w:hAnsi="宋体" w:eastAsia="宋体" w:cs="宋体"/>
                <w:i w:val="0"/>
                <w:iCs w:val="0"/>
                <w:color w:val="auto"/>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228C4DDA">
            <w:pPr>
              <w:rPr>
                <w:rFonts w:hint="eastAsia" w:ascii="宋体" w:hAnsi="宋体" w:eastAsia="宋体" w:cs="宋体"/>
                <w:i w:val="0"/>
                <w:iCs w:val="0"/>
                <w:color w:val="auto"/>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24B6E685">
            <w:pPr>
              <w:rPr>
                <w:rFonts w:hint="eastAsia" w:ascii="宋体" w:hAnsi="宋体" w:eastAsia="宋体" w:cs="宋体"/>
                <w:i w:val="0"/>
                <w:iCs w:val="0"/>
                <w:color w:val="auto"/>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2A6CCC7E">
            <w:pPr>
              <w:jc w:val="center"/>
              <w:rPr>
                <w:rFonts w:hint="eastAsia" w:ascii="宋体" w:hAnsi="宋体" w:eastAsia="宋体" w:cs="宋体"/>
                <w:i w:val="0"/>
                <w:iCs w:val="0"/>
                <w:color w:val="auto"/>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C17F7D9">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CBA13CB">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8D4FCE4">
            <w:pPr>
              <w:jc w:val="center"/>
              <w:rPr>
                <w:rFonts w:hint="eastAsia" w:ascii="宋体" w:hAnsi="宋体" w:eastAsia="宋体" w:cs="宋体"/>
                <w:i w:val="0"/>
                <w:iCs w:val="0"/>
                <w:color w:val="auto"/>
                <w:sz w:val="22"/>
                <w:szCs w:val="22"/>
                <w:u w:val="none"/>
              </w:rPr>
            </w:pPr>
          </w:p>
        </w:tc>
      </w:tr>
      <w:tr w14:paraId="61216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15EF737">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0DFD69E">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四人餐桌椅</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73A0F974">
            <w:pPr>
              <w:widowControl/>
              <w:jc w:val="left"/>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rPr>
              <w:t>1200*700*750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5EF0A852">
            <w:pPr>
              <w:pStyle w:val="7"/>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1.面板采用不锈钢</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u w:val="none"/>
                <w:lang w:val="en-US" w:eastAsia="zh-CN"/>
              </w:rPr>
              <w:t>1.2mm制作并附不锈钢码槽加硬，不锈钢加厚支架；                                                         2.凳子与桌子一体，主架采用≥</w:t>
            </w:r>
          </w:p>
          <w:p w14:paraId="70A2A70A">
            <w:pPr>
              <w:pStyle w:val="7"/>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50mm方管厚度≥1.2mm，</w:t>
            </w:r>
          </w:p>
          <w:p w14:paraId="36E2DE47">
            <w:pPr>
              <w:pStyle w:val="7"/>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3.凳面材料、颜色同桌面。</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4371C5FB">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7CCCE9C">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160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243D873">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D808739">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1ECAF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8F5569F">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076CC7A">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双门留样柜</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DAB30CB">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1220*730*1950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34532C23">
            <w:pPr>
              <w:widowControl/>
              <w:numPr>
                <w:ilvl w:val="0"/>
                <w:numId w:val="0"/>
              </w:numPr>
              <w:ind w:leftChars="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1.表采用不锈钢板材制成，;</w:t>
            </w:r>
          </w:p>
          <w:p w14:paraId="3A929938">
            <w:pPr>
              <w:widowControl/>
              <w:numPr>
                <w:ilvl w:val="0"/>
                <w:numId w:val="0"/>
              </w:numPr>
              <w:ind w:leftChars="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2.自动回归门结构，防止冷量流失;</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3.电子数显温控；</w:t>
            </w:r>
          </w:p>
          <w:p w14:paraId="672F8644">
            <w:pPr>
              <w:pStyle w:val="7"/>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4.有效容积:</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highlight w:val="none"/>
                <w:u w:val="none"/>
                <w:lang w:val="en-US" w:eastAsia="zh-CN"/>
              </w:rPr>
              <w:t>800L;</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5.ABS内胆，符合卫生要求;</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6.柜内温度:0℃~+10℃（范围不小于此区间）;</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7.制冷方式:风冷;</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8.功率:≥500W;</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0611A852">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58CC2E6">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C152148">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7E2F0F5">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29EA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6D733ADD">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1C3FD9C">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筷子消毒车</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79F33FB2">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500*750*780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44DD1403">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1.整体采用不锈钢制作，配万向轮;</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2.采用紫外线杀菌消毒;</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3.自主定时消毒时间灵活可控;</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1BE6ED0A">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DE1F8FE">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F8A7A73">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F7D93DB">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79587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35846D4A">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089FAB1">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柜式收餐台</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9AB45E4">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1800*760*800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0970BF80">
            <w:pPr>
              <w:pStyle w:val="7"/>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rPr>
              <w:t>1:面板采用</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u w:val="none"/>
                <w:lang w:val="en-US" w:eastAsia="zh-CN"/>
              </w:rPr>
              <w:t xml:space="preserve">1.2mm304不锈钢制作；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2.收餐孔一次冲压成型，与台面焊接在一起，打磨无焊痕。                                                            3.层板下采用</w:t>
            </w:r>
            <w:r>
              <w:rPr>
                <w:rFonts w:hint="eastAsia" w:ascii="宋体" w:hAnsi="宋体" w:eastAsia="宋体" w:cs="宋体"/>
                <w:color w:val="auto"/>
                <w:sz w:val="22"/>
                <w:szCs w:val="22"/>
                <w:lang w:val="en-US" w:eastAsia="zh-CN"/>
              </w:rPr>
              <w:t>≥</w:t>
            </w:r>
          </w:p>
          <w:p w14:paraId="75C16E4A">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1.0mm304不锈钢折U型槽形焊接在层架主体上加固                                                             4.采用</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u w:val="none"/>
                <w:lang w:val="en-US" w:eastAsia="zh-CN"/>
              </w:rPr>
              <w:t xml:space="preserve">38*1.0mm不锈钢管做支撑立柱。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5.台脚处连接不锈钢可调子弹脚，可调节高度。</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71C1F19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2DB7B0F">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03D1A30">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7CF9A3B">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78DDE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23C342C">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B3530E0">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送餐车</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3A0354FE">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500*900*900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5F846F34">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1.整体采用不锈钢制成；                                                                                                                    2.配聚氨酯脚轮；                                                                                                                     3.根据客户要求定制。</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41CAB70D">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4A1F65A">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535B162">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7EAA7BA">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249A6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EC024B9">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5728255">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平板车</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79EB8261">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600*900*900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2C19D399">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1.车主体均采用SUS304不锈钢磨砂板折弯制作，板材厚度</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u w:val="none"/>
                <w:lang w:val="en-US" w:eastAsia="zh-CN"/>
              </w:rPr>
              <w:t xml:space="preserve">1.2mm；                                                         2.车身整体采用多层设计，加钢管固定，坚固耐用；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 xml:space="preserve">3.车体手可触及之处均作复边处理；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4.配四个聚氨酯脚轮。</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0FDAD776">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578FBFF">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F805A91">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AE960F8">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2C809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329F2B19">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7</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FADBB25">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汤粥车</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41E6FF76">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1200*470*800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277B8FC7">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1.车主体均采用SUS304不锈钢磨砂板折弯制作，板材厚度</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u w:val="none"/>
                <w:lang w:val="en-US" w:eastAsia="zh-CN"/>
              </w:rPr>
              <w:t xml:space="preserve">1.2mm；                                                          2.车身整体采用多层设计，加钢管固定，坚固耐用；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 xml:space="preserve">3.车体手可触及之处均作复边处理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4.配四个聚氨酯脚轮，载重量大。</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1CF7FC47">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3DE0466">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CDED033">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59B2907">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7A437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966" w:type="dxa"/>
            <w:gridSpan w:val="2"/>
            <w:tcBorders>
              <w:top w:val="single" w:color="000000" w:sz="4" w:space="0"/>
              <w:left w:val="single" w:color="000000" w:sz="4" w:space="0"/>
              <w:bottom w:val="single" w:color="000000" w:sz="4" w:space="0"/>
              <w:right w:val="single" w:color="000000" w:sz="4" w:space="0"/>
            </w:tcBorders>
            <w:noWrap w:val="0"/>
            <w:vAlign w:val="center"/>
          </w:tcPr>
          <w:p w14:paraId="0108D22A">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主/副食加工间排烟</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7378DF49">
            <w:pPr>
              <w:rPr>
                <w:rFonts w:hint="eastAsia" w:ascii="宋体" w:hAnsi="宋体" w:eastAsia="宋体" w:cs="宋体"/>
                <w:i w:val="0"/>
                <w:iCs w:val="0"/>
                <w:color w:val="auto"/>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0E388CA5">
            <w:pPr>
              <w:rPr>
                <w:rFonts w:hint="eastAsia" w:ascii="宋体" w:hAnsi="宋体" w:eastAsia="宋体" w:cs="宋体"/>
                <w:i w:val="0"/>
                <w:iCs w:val="0"/>
                <w:color w:val="auto"/>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2D4A5C17">
            <w:pPr>
              <w:jc w:val="center"/>
              <w:rPr>
                <w:rFonts w:hint="eastAsia" w:ascii="宋体" w:hAnsi="宋体" w:eastAsia="宋体" w:cs="宋体"/>
                <w:i w:val="0"/>
                <w:iCs w:val="0"/>
                <w:color w:val="auto"/>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285C1E7">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F0427F1">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6B9366E">
            <w:pPr>
              <w:jc w:val="center"/>
              <w:rPr>
                <w:rFonts w:hint="eastAsia" w:ascii="宋体" w:hAnsi="宋体" w:eastAsia="宋体" w:cs="宋体"/>
                <w:i w:val="0"/>
                <w:iCs w:val="0"/>
                <w:color w:val="auto"/>
                <w:sz w:val="22"/>
                <w:szCs w:val="22"/>
                <w:u w:val="none"/>
              </w:rPr>
            </w:pPr>
          </w:p>
        </w:tc>
      </w:tr>
      <w:tr w14:paraId="07775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1" w:type="dxa"/>
            <w:tcBorders>
              <w:top w:val="single" w:color="000000" w:sz="4" w:space="0"/>
              <w:left w:val="single" w:color="000000" w:sz="8" w:space="0"/>
              <w:bottom w:val="single" w:color="000000" w:sz="4" w:space="0"/>
              <w:right w:val="single" w:color="000000" w:sz="4" w:space="0"/>
            </w:tcBorders>
            <w:noWrap w:val="0"/>
            <w:vAlign w:val="center"/>
          </w:tcPr>
          <w:p w14:paraId="769793D0">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DAD4020">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方形油网烟罩</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597BF3A4">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20000*1200*500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57491DE9">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1.整体采用厚</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u w:val="none"/>
                <w:lang w:val="en-US" w:eastAsia="zh-CN"/>
              </w:rPr>
              <w:t>1.2㎜304不锈钢雪花砂</w:t>
            </w:r>
            <w:r>
              <w:rPr>
                <w:rFonts w:hint="eastAsia" w:ascii="宋体" w:hAnsi="宋体" w:eastAsia="宋体" w:cs="宋体"/>
                <w:i w:val="0"/>
                <w:iCs w:val="0"/>
                <w:color w:val="auto"/>
                <w:kern w:val="0"/>
                <w:sz w:val="22"/>
                <w:szCs w:val="22"/>
                <w:highlight w:val="none"/>
                <w:u w:val="none"/>
                <w:lang w:val="en-US" w:eastAsia="zh-CN"/>
              </w:rPr>
              <w:t>板材。</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2.配备LED防爆灯，烟罩烟口均配备风量调节板。</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0FE0003E">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平方米</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0715803">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E053FCB">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686D2C9">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65967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1" w:type="dxa"/>
            <w:tcBorders>
              <w:top w:val="single" w:color="000000" w:sz="4" w:space="0"/>
              <w:left w:val="single" w:color="000000" w:sz="8" w:space="0"/>
              <w:bottom w:val="single" w:color="000000" w:sz="4" w:space="0"/>
              <w:right w:val="single" w:color="000000" w:sz="4" w:space="0"/>
            </w:tcBorders>
            <w:noWrap w:val="0"/>
            <w:vAlign w:val="center"/>
          </w:tcPr>
          <w:p w14:paraId="6A926059">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D5D90E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烟室</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18D56F7F">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20000*500*500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246A7A23">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1.采用厚</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u w:val="none"/>
                <w:lang w:val="en-US" w:eastAsia="zh-CN"/>
              </w:rPr>
              <w:t>1.2㎜304不锈钢板折弯制作。</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641DA1A2">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平方米</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6D3F42B">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8D08C37">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5E6E4CB">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483D6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1" w:type="dxa"/>
            <w:tcBorders>
              <w:top w:val="single" w:color="000000" w:sz="4" w:space="0"/>
              <w:left w:val="single" w:color="000000" w:sz="8" w:space="0"/>
              <w:bottom w:val="single" w:color="000000" w:sz="4" w:space="0"/>
              <w:right w:val="single" w:color="000000" w:sz="4" w:space="0"/>
            </w:tcBorders>
            <w:noWrap w:val="0"/>
            <w:vAlign w:val="center"/>
          </w:tcPr>
          <w:p w14:paraId="7A8A43F3">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D94FD02">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排烟管道</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34A7C95B">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15000*1430*650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67638CC0">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1.管道厚</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u w:val="none"/>
                <w:lang w:val="en-US" w:eastAsia="zh-CN"/>
              </w:rPr>
              <w:t>1.2㎜304不锈钢板制作，整体风管压筋加固，安装采用满焊工艺。</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44A1173C">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平方米</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B2982B3">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94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84340B1">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BD81306">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2116E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841" w:type="dxa"/>
            <w:tcBorders>
              <w:top w:val="single" w:color="000000" w:sz="4" w:space="0"/>
              <w:left w:val="single" w:color="000000" w:sz="8" w:space="0"/>
              <w:bottom w:val="single" w:color="000000" w:sz="4" w:space="0"/>
              <w:right w:val="single" w:color="000000" w:sz="4" w:space="0"/>
            </w:tcBorders>
            <w:noWrap w:val="0"/>
            <w:vAlign w:val="center"/>
          </w:tcPr>
          <w:p w14:paraId="7C97E5A9">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D2B4963">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排烟风机柜</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77A2FEE4">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18.5KW</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04D31A8B">
            <w:pPr>
              <w:pStyle w:val="7"/>
              <w:rPr>
                <w:rFonts w:hint="eastAsia" w:ascii="宋体" w:hAnsi="宋体" w:eastAsia="宋体" w:cs="宋体"/>
                <w:color w:val="auto"/>
                <w:sz w:val="22"/>
                <w:szCs w:val="22"/>
              </w:rPr>
            </w:pPr>
            <w:r>
              <w:rPr>
                <w:rFonts w:hint="eastAsia" w:ascii="宋体" w:hAnsi="宋体" w:eastAsia="宋体" w:cs="宋体"/>
                <w:i w:val="0"/>
                <w:iCs w:val="0"/>
                <w:color w:val="auto"/>
                <w:sz w:val="22"/>
                <w:szCs w:val="22"/>
                <w:u w:val="none"/>
              </w:rPr>
              <w:t>1.适配电</w:t>
            </w:r>
            <w:r>
              <w:rPr>
                <w:rFonts w:hint="eastAsia" w:ascii="宋体" w:hAnsi="宋体" w:eastAsia="宋体" w:cs="宋体"/>
                <w:i w:val="0"/>
                <w:iCs w:val="0"/>
                <w:color w:val="auto"/>
                <w:sz w:val="22"/>
                <w:szCs w:val="22"/>
                <w:highlight w:val="none"/>
                <w:u w:val="none"/>
              </w:rPr>
              <w:t>机电压：380V、功率</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color w:val="auto"/>
                <w:sz w:val="22"/>
                <w:szCs w:val="22"/>
                <w:highlight w:val="none"/>
                <w:lang w:val="en-US" w:eastAsia="zh-CN"/>
              </w:rPr>
              <w:t>≥</w:t>
            </w:r>
            <w:r>
              <w:rPr>
                <w:rFonts w:hint="eastAsia" w:ascii="宋体" w:hAnsi="宋体" w:eastAsia="宋体" w:cs="宋体"/>
                <w:i w:val="0"/>
                <w:iCs w:val="0"/>
                <w:color w:val="auto"/>
                <w:sz w:val="22"/>
                <w:szCs w:val="22"/>
                <w:highlight w:val="none"/>
                <w:u w:val="none"/>
              </w:rPr>
              <w:t>18.5kW。                                                                            2.技术参数指标：风量（m³/h）：43796-55101</w:t>
            </w:r>
            <w:r>
              <w:rPr>
                <w:rFonts w:hint="eastAsia" w:ascii="宋体" w:hAnsi="宋体" w:eastAsia="宋体" w:cs="宋体"/>
                <w:i w:val="0"/>
                <w:iCs w:val="0"/>
                <w:color w:val="auto"/>
                <w:kern w:val="0"/>
                <w:sz w:val="22"/>
                <w:szCs w:val="22"/>
                <w:highlight w:val="none"/>
                <w:u w:val="none"/>
                <w:lang w:val="en-US" w:eastAsia="zh-CN"/>
              </w:rPr>
              <w:t>（范围不小于此区间）</w:t>
            </w:r>
          </w:p>
          <w:p w14:paraId="5D0EF438">
            <w:pPr>
              <w:pStyle w:val="7"/>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rPr>
              <w:t>；转速≤625r/min；全压（Pa）：672-563</w:t>
            </w:r>
            <w:r>
              <w:rPr>
                <w:rFonts w:hint="eastAsia" w:ascii="宋体" w:hAnsi="宋体" w:eastAsia="宋体" w:cs="宋体"/>
                <w:i w:val="0"/>
                <w:iCs w:val="0"/>
                <w:color w:val="auto"/>
                <w:kern w:val="0"/>
                <w:sz w:val="22"/>
                <w:szCs w:val="22"/>
                <w:highlight w:val="none"/>
                <w:u w:val="none"/>
                <w:lang w:val="en-US" w:eastAsia="zh-CN"/>
              </w:rPr>
              <w:t>（范围不小于此区间）</w:t>
            </w:r>
            <w:r>
              <w:rPr>
                <w:rFonts w:hint="eastAsia" w:ascii="宋体" w:hAnsi="宋体" w:eastAsia="宋体" w:cs="宋体"/>
                <w:i w:val="0"/>
                <w:iCs w:val="0"/>
                <w:color w:val="auto"/>
                <w:sz w:val="22"/>
                <w:szCs w:val="22"/>
                <w:highlight w:val="none"/>
                <w:u w:val="none"/>
              </w:rPr>
              <w:t xml:space="preserve">。                                  3.该风机箱体采用彩钢板折边成型为可拆装结构 ；                                                                                                                              4.可根据所需风量和全压不同，调整风柜的转速，达到所需的效果；                                                                                                    </w:t>
            </w:r>
          </w:p>
          <w:p w14:paraId="03702B97">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w:t>
            </w:r>
            <w:r>
              <w:rPr>
                <w:rFonts w:hint="eastAsia" w:ascii="宋体" w:hAnsi="宋体" w:eastAsia="宋体" w:cs="宋体"/>
                <w:i w:val="0"/>
                <w:iCs w:val="0"/>
                <w:color w:val="auto"/>
                <w:sz w:val="22"/>
                <w:szCs w:val="22"/>
                <w:highlight w:val="none"/>
                <w:u w:val="none"/>
                <w:lang w:val="en-US" w:eastAsia="zh-CN"/>
              </w:rPr>
              <w:t>5</w:t>
            </w:r>
            <w:r>
              <w:rPr>
                <w:rFonts w:hint="eastAsia" w:ascii="宋体" w:hAnsi="宋体" w:eastAsia="宋体" w:cs="宋体"/>
                <w:i w:val="0"/>
                <w:iCs w:val="0"/>
                <w:color w:val="auto"/>
                <w:sz w:val="22"/>
                <w:szCs w:val="22"/>
                <w:highlight w:val="none"/>
                <w:u w:val="none"/>
              </w:rPr>
              <w:t>、所投产品风机依据GB 4706.1-2005《家用和类似用途电器的安全 第1部分：通用要求》 接地措施：应能与标称截面积≤10mm²的导线连接。</w:t>
            </w:r>
          </w:p>
          <w:p w14:paraId="2572264F">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接线端子位置：器具安装后应便于与结合导体连接。</w:t>
            </w:r>
          </w:p>
          <w:p w14:paraId="0DFE8095">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接地电阻：≤0.1Ω。</w:t>
            </w:r>
          </w:p>
          <w:p w14:paraId="17F0E656">
            <w:pPr>
              <w:widowControl/>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rPr>
              <w:t>过电流保护：符合要求</w:t>
            </w:r>
            <w:r>
              <w:rPr>
                <w:rFonts w:hint="eastAsia" w:ascii="宋体" w:hAnsi="宋体" w:eastAsia="宋体" w:cs="宋体"/>
                <w:i w:val="0"/>
                <w:iCs w:val="0"/>
                <w:color w:val="auto"/>
                <w:sz w:val="22"/>
                <w:szCs w:val="22"/>
                <w:highlight w:val="none"/>
                <w:u w:val="none"/>
                <w:lang w:eastAsia="zh-CN"/>
              </w:rPr>
              <w:t>。</w:t>
            </w:r>
          </w:p>
          <w:p w14:paraId="454CB6D9">
            <w:pPr>
              <w:widowControl/>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i w:val="0"/>
                <w:iCs w:val="0"/>
                <w:color w:val="auto"/>
                <w:sz w:val="22"/>
                <w:szCs w:val="22"/>
                <w:highlight w:val="none"/>
                <w:u w:val="none"/>
                <w:lang w:val="en-US" w:eastAsia="zh-CN"/>
              </w:rPr>
              <w:t>提供</w:t>
            </w:r>
            <w:r>
              <w:rPr>
                <w:rFonts w:hint="eastAsia" w:ascii="宋体" w:hAnsi="宋体" w:eastAsia="宋体" w:cs="宋体"/>
                <w:i w:val="0"/>
                <w:iCs w:val="0"/>
                <w:color w:val="auto"/>
                <w:sz w:val="22"/>
                <w:szCs w:val="22"/>
                <w:highlight w:val="none"/>
                <w:u w:val="none"/>
                <w:lang w:eastAsia="zh-CN"/>
              </w:rPr>
              <w:t>国家认监委认可的第三方检测机构出具的检验检测报告</w:t>
            </w:r>
          </w:p>
          <w:p w14:paraId="063F325D">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highlight w:val="none"/>
                <w:u w:val="none"/>
              </w:rPr>
              <w:t>★</w:t>
            </w:r>
            <w:r>
              <w:rPr>
                <w:rFonts w:hint="eastAsia" w:ascii="宋体" w:hAnsi="宋体" w:eastAsia="宋体" w:cs="宋体"/>
                <w:i w:val="0"/>
                <w:iCs w:val="0"/>
                <w:color w:val="auto"/>
                <w:sz w:val="22"/>
                <w:szCs w:val="22"/>
                <w:highlight w:val="none"/>
                <w:u w:val="none"/>
                <w:lang w:val="en-US" w:eastAsia="zh-CN"/>
              </w:rPr>
              <w:t>6</w:t>
            </w:r>
            <w:r>
              <w:rPr>
                <w:rFonts w:hint="eastAsia" w:ascii="宋体" w:hAnsi="宋体" w:eastAsia="宋体" w:cs="宋体"/>
                <w:i w:val="0"/>
                <w:iCs w:val="0"/>
                <w:color w:val="auto"/>
                <w:sz w:val="22"/>
                <w:szCs w:val="22"/>
                <w:highlight w:val="none"/>
                <w:u w:val="none"/>
              </w:rPr>
              <w:t xml:space="preserve">、一级能效。       </w:t>
            </w:r>
            <w:r>
              <w:rPr>
                <w:rFonts w:hint="eastAsia" w:ascii="宋体" w:hAnsi="宋体" w:eastAsia="宋体" w:cs="宋体"/>
                <w:i w:val="0"/>
                <w:iCs w:val="0"/>
                <w:color w:val="auto"/>
                <w:sz w:val="22"/>
                <w:szCs w:val="22"/>
                <w:u w:val="none"/>
              </w:rPr>
              <w:t xml:space="preserve">                                                                        </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413930BA">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7B63DAD">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087A22C">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49D28C1">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55884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841" w:type="dxa"/>
            <w:tcBorders>
              <w:top w:val="single" w:color="000000" w:sz="4" w:space="0"/>
              <w:left w:val="single" w:color="000000" w:sz="8" w:space="0"/>
              <w:bottom w:val="single" w:color="000000" w:sz="4" w:space="0"/>
              <w:right w:val="single" w:color="000000" w:sz="4" w:space="0"/>
            </w:tcBorders>
            <w:noWrap w:val="0"/>
            <w:vAlign w:val="center"/>
          </w:tcPr>
          <w:p w14:paraId="36292987">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F31E09D">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油烟净化器</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7EEC448B">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1500*800*1250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664C5E19">
            <w:pPr>
              <w:pStyle w:val="7"/>
              <w:rPr>
                <w:rFonts w:hint="eastAsia" w:ascii="宋体" w:hAnsi="宋体" w:eastAsia="宋体" w:cs="宋体"/>
                <w:color w:val="auto"/>
                <w:sz w:val="22"/>
                <w:szCs w:val="22"/>
              </w:rPr>
            </w:pPr>
            <w:r>
              <w:rPr>
                <w:rFonts w:hint="eastAsia" w:ascii="宋体" w:hAnsi="宋体" w:eastAsia="宋体" w:cs="宋体"/>
                <w:i w:val="0"/>
                <w:iCs w:val="0"/>
                <w:color w:val="auto"/>
                <w:sz w:val="22"/>
                <w:szCs w:val="22"/>
                <w:highlight w:val="none"/>
                <w:u w:val="none"/>
                <w:lang w:val="en-US" w:eastAsia="zh-CN"/>
              </w:rPr>
              <w:t>1.</w:t>
            </w:r>
            <w:r>
              <w:rPr>
                <w:rFonts w:hint="eastAsia" w:ascii="宋体" w:hAnsi="宋体" w:eastAsia="宋体" w:cs="宋体"/>
                <w:i w:val="0"/>
                <w:iCs w:val="0"/>
                <w:color w:val="auto"/>
                <w:sz w:val="22"/>
                <w:szCs w:val="22"/>
                <w:highlight w:val="none"/>
                <w:u w:val="none"/>
              </w:rPr>
              <w:t>适配电机电压：220V、功率</w:t>
            </w:r>
            <w:r>
              <w:rPr>
                <w:rFonts w:hint="eastAsia" w:ascii="宋体" w:hAnsi="宋体" w:eastAsia="宋体" w:cs="宋体"/>
                <w:color w:val="auto"/>
                <w:sz w:val="22"/>
                <w:szCs w:val="22"/>
                <w:lang w:val="en-US" w:eastAsia="zh-CN"/>
              </w:rPr>
              <w:t>≥</w:t>
            </w:r>
          </w:p>
          <w:p w14:paraId="647D502E">
            <w:pPr>
              <w:widowControl/>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rPr>
              <w:t>1600W；                                                                        2.技术参数指标：风量（m³/h）：</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sz w:val="22"/>
                <w:szCs w:val="22"/>
                <w:highlight w:val="none"/>
                <w:u w:val="none"/>
              </w:rPr>
              <w:t>42000；                                                                     3.除油烟率达：</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sz w:val="22"/>
                <w:szCs w:val="22"/>
                <w:highlight w:val="none"/>
                <w:u w:val="none"/>
              </w:rPr>
              <w:t>97%；除异味率达：</w:t>
            </w:r>
            <w:r>
              <w:rPr>
                <w:rFonts w:hint="eastAsia" w:ascii="宋体" w:hAnsi="宋体" w:eastAsia="宋体" w:cs="宋体"/>
                <w:color w:val="auto"/>
                <w:sz w:val="22"/>
                <w:szCs w:val="22"/>
                <w:lang w:val="en-US" w:eastAsia="zh-CN"/>
              </w:rPr>
              <w:t>≥7</w:t>
            </w:r>
            <w:r>
              <w:rPr>
                <w:rFonts w:hint="eastAsia" w:ascii="宋体" w:hAnsi="宋体" w:eastAsia="宋体" w:cs="宋体"/>
                <w:i w:val="0"/>
                <w:iCs w:val="0"/>
                <w:color w:val="auto"/>
                <w:sz w:val="22"/>
                <w:szCs w:val="22"/>
                <w:highlight w:val="none"/>
                <w:u w:val="none"/>
              </w:rPr>
              <w:t xml:space="preserve">0%；自动调压电源；                                                        </w:t>
            </w:r>
          </w:p>
          <w:p w14:paraId="2FE2BDD1">
            <w:pPr>
              <w:widowControl/>
              <w:jc w:val="left"/>
              <w:textAlignment w:val="center"/>
              <w:rPr>
                <w:rFonts w:hint="eastAsia" w:ascii="宋体" w:hAnsi="宋体" w:eastAsia="宋体" w:cs="宋体"/>
                <w:i w:val="0"/>
                <w:iCs w:val="0"/>
                <w:color w:val="auto"/>
                <w:sz w:val="22"/>
                <w:szCs w:val="22"/>
                <w:highlight w:val="none"/>
                <w:u w:val="none"/>
                <w:lang w:eastAsia="zh-CN"/>
              </w:rPr>
            </w:pPr>
          </w:p>
          <w:p w14:paraId="0F5ADDBC">
            <w:pPr>
              <w:widowControl/>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rPr>
              <w:t>★</w:t>
            </w:r>
            <w:r>
              <w:rPr>
                <w:rFonts w:hint="eastAsia" w:ascii="宋体" w:hAnsi="宋体" w:eastAsia="宋体" w:cs="宋体"/>
                <w:i w:val="0"/>
                <w:iCs w:val="0"/>
                <w:color w:val="auto"/>
                <w:sz w:val="22"/>
                <w:szCs w:val="22"/>
                <w:highlight w:val="none"/>
                <w:u w:val="none"/>
                <w:lang w:val="en-US" w:eastAsia="zh-CN"/>
              </w:rPr>
              <w:t>4</w:t>
            </w:r>
            <w:r>
              <w:rPr>
                <w:rFonts w:hint="eastAsia" w:ascii="宋体" w:hAnsi="宋体" w:eastAsia="宋体" w:cs="宋体"/>
                <w:i w:val="0"/>
                <w:iCs w:val="0"/>
                <w:color w:val="auto"/>
                <w:sz w:val="22"/>
                <w:szCs w:val="22"/>
                <w:highlight w:val="none"/>
                <w:u w:val="none"/>
              </w:rPr>
              <w:t>、提供所投产品</w:t>
            </w:r>
            <w:r>
              <w:rPr>
                <w:rFonts w:hint="eastAsia" w:ascii="宋体" w:hAnsi="宋体" w:eastAsia="宋体" w:cs="宋体"/>
                <w:i w:val="0"/>
                <w:iCs w:val="0"/>
                <w:color w:val="auto"/>
                <w:sz w:val="22"/>
                <w:szCs w:val="22"/>
                <w:highlight w:val="none"/>
                <w:u w:val="none"/>
                <w:lang w:eastAsia="zh-CN"/>
              </w:rPr>
              <w:t>符合</w:t>
            </w:r>
            <w:r>
              <w:rPr>
                <w:rFonts w:hint="eastAsia" w:ascii="宋体" w:hAnsi="宋体" w:eastAsia="宋体" w:cs="宋体"/>
                <w:i w:val="0"/>
                <w:iCs w:val="0"/>
                <w:color w:val="auto"/>
                <w:sz w:val="22"/>
                <w:szCs w:val="22"/>
                <w:highlight w:val="none"/>
                <w:u w:val="none"/>
              </w:rPr>
              <w:t>GB 4706.49-2008《家用和类似用途电器的安全 废弃食物处理器的特殊要求》</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lang w:val="en-US" w:eastAsia="zh-CN"/>
              </w:rPr>
              <w:t>GB4706.1-2005《家用和类似用途电器的安全 第1部分 通用要求》、GB/T2423.1-2008《电工电子产品环境试验第2部分 实验方法实验A:低温、B：高温》</w:t>
            </w:r>
            <w:r>
              <w:rPr>
                <w:rFonts w:hint="eastAsia" w:ascii="宋体" w:hAnsi="宋体" w:eastAsia="宋体" w:cs="宋体"/>
                <w:i w:val="0"/>
                <w:iCs w:val="0"/>
                <w:color w:val="auto"/>
                <w:sz w:val="22"/>
                <w:szCs w:val="22"/>
                <w:highlight w:val="none"/>
                <w:u w:val="none"/>
                <w:lang w:eastAsia="zh-CN"/>
              </w:rPr>
              <w:t>检测合格。</w:t>
            </w:r>
          </w:p>
          <w:p w14:paraId="3761C57C">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结构（正常使用）：器具及其外表面温度≤85℃。</w:t>
            </w:r>
          </w:p>
          <w:p w14:paraId="7825DCC7">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 xml:space="preserve"> 抗振温升测试：</w:t>
            </w:r>
          </w:p>
          <w:p w14:paraId="3833A207">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低温阶段：-20℃，</w:t>
            </w:r>
            <w:r>
              <w:rPr>
                <w:rFonts w:hint="eastAsia" w:ascii="宋体" w:hAnsi="宋体" w:eastAsia="宋体" w:cs="宋体"/>
                <w:i w:val="0"/>
                <w:iCs w:val="0"/>
                <w:color w:val="auto"/>
                <w:sz w:val="22"/>
                <w:szCs w:val="22"/>
                <w:highlight w:val="none"/>
                <w:u w:val="none"/>
                <w:lang w:eastAsia="zh-CN"/>
              </w:rPr>
              <w:t>持续不低于</w:t>
            </w:r>
            <w:r>
              <w:rPr>
                <w:rFonts w:hint="eastAsia" w:ascii="宋体" w:hAnsi="宋体" w:eastAsia="宋体" w:cs="宋体"/>
                <w:i w:val="0"/>
                <w:iCs w:val="0"/>
                <w:color w:val="auto"/>
                <w:sz w:val="22"/>
                <w:szCs w:val="22"/>
                <w:highlight w:val="none"/>
                <w:u w:val="none"/>
              </w:rPr>
              <w:t>4小时；</w:t>
            </w:r>
          </w:p>
          <w:p w14:paraId="7BDD5A20">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高温阶段：95℃，持续≥62小时；</w:t>
            </w:r>
          </w:p>
          <w:p w14:paraId="4228C13F">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循环次数：</w:t>
            </w:r>
            <w:r>
              <w:rPr>
                <w:rFonts w:hint="eastAsia" w:ascii="宋体" w:hAnsi="宋体" w:eastAsia="宋体" w:cs="宋体"/>
                <w:i w:val="0"/>
                <w:iCs w:val="0"/>
                <w:color w:val="auto"/>
                <w:sz w:val="22"/>
                <w:szCs w:val="22"/>
                <w:highlight w:val="none"/>
                <w:u w:val="none"/>
                <w:lang w:eastAsia="zh-CN"/>
              </w:rPr>
              <w:t>不低于</w:t>
            </w:r>
            <w:r>
              <w:rPr>
                <w:rFonts w:hint="eastAsia" w:ascii="宋体" w:hAnsi="宋体" w:eastAsia="宋体" w:cs="宋体"/>
                <w:i w:val="0"/>
                <w:iCs w:val="0"/>
                <w:color w:val="auto"/>
                <w:sz w:val="22"/>
                <w:szCs w:val="22"/>
                <w:highlight w:val="none"/>
                <w:u w:val="none"/>
              </w:rPr>
              <w:t>8次，累计</w:t>
            </w:r>
            <w:r>
              <w:rPr>
                <w:rFonts w:hint="eastAsia" w:ascii="宋体" w:hAnsi="宋体" w:eastAsia="宋体" w:cs="宋体"/>
                <w:i w:val="0"/>
                <w:iCs w:val="0"/>
                <w:color w:val="auto"/>
                <w:sz w:val="22"/>
                <w:szCs w:val="22"/>
                <w:highlight w:val="none"/>
                <w:u w:val="none"/>
                <w:lang w:eastAsia="zh-CN"/>
              </w:rPr>
              <w:t>不低于</w:t>
            </w:r>
            <w:r>
              <w:rPr>
                <w:rFonts w:hint="eastAsia" w:ascii="宋体" w:hAnsi="宋体" w:eastAsia="宋体" w:cs="宋体"/>
                <w:i w:val="0"/>
                <w:iCs w:val="0"/>
                <w:color w:val="auto"/>
                <w:sz w:val="22"/>
                <w:szCs w:val="22"/>
                <w:highlight w:val="none"/>
                <w:u w:val="none"/>
              </w:rPr>
              <w:t>32小时；</w:t>
            </w:r>
          </w:p>
          <w:p w14:paraId="2804FF1F">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供电条件：连续运行下用额定电压供电；</w:t>
            </w:r>
          </w:p>
          <w:p w14:paraId="2EF8716F">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泄漏电流允许值：≤1mA。</w:t>
            </w:r>
          </w:p>
          <w:p w14:paraId="13C21BF6">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输入功率和电流、电气强度检测（依据GB 4706.1-2005）：未击穿。</w:t>
            </w:r>
          </w:p>
          <w:p w14:paraId="6CFE5B21">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 xml:space="preserve"> 低电阻试验：电阻值≤0.1Ω，未击穿。</w:t>
            </w:r>
          </w:p>
          <w:p w14:paraId="34E4151D">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接地端子/接地触点：低电阻值，接地电阻≤0.3Ω。</w:t>
            </w:r>
          </w:p>
          <w:p w14:paraId="237EA7BC">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耐热和耐燃绝缘材料（灼热丝燃烧指数，按GB/T 5169.12）：</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rPr>
              <w:t>650℃。</w:t>
            </w:r>
          </w:p>
          <w:p w14:paraId="79122B7C">
            <w:pPr>
              <w:widowControl/>
              <w:jc w:val="left"/>
              <w:textAlignment w:val="center"/>
              <w:rPr>
                <w:rFonts w:hint="eastAsia" w:ascii="宋体" w:hAnsi="宋体" w:eastAsia="宋体" w:cs="宋体"/>
                <w:i w:val="0"/>
                <w:iCs w:val="0"/>
                <w:color w:val="auto"/>
                <w:sz w:val="22"/>
                <w:szCs w:val="22"/>
                <w:highlight w:val="none"/>
                <w:u w:val="none"/>
                <w:lang w:eastAsia="zh-CN"/>
              </w:rPr>
            </w:pPr>
          </w:p>
          <w:p w14:paraId="7A7BD44C">
            <w:pPr>
              <w:widowControl/>
              <w:jc w:val="left"/>
              <w:textAlignment w:val="center"/>
              <w:rPr>
                <w:rFonts w:hint="eastAsia" w:ascii="宋体" w:hAnsi="宋体" w:eastAsia="宋体" w:cs="宋体"/>
                <w:color w:val="auto"/>
                <w:sz w:val="22"/>
                <w:szCs w:val="22"/>
              </w:rPr>
            </w:pPr>
            <w:r>
              <w:rPr>
                <w:rFonts w:hint="eastAsia" w:ascii="宋体" w:hAnsi="宋体" w:eastAsia="宋体" w:cs="宋体"/>
                <w:i w:val="0"/>
                <w:iCs w:val="0"/>
                <w:color w:val="auto"/>
                <w:sz w:val="22"/>
                <w:szCs w:val="22"/>
                <w:highlight w:val="none"/>
                <w:u w:val="none"/>
                <w:lang w:val="en-US" w:eastAsia="zh-CN"/>
              </w:rPr>
              <w:t>提供</w:t>
            </w:r>
            <w:r>
              <w:rPr>
                <w:rFonts w:hint="eastAsia" w:ascii="宋体" w:hAnsi="宋体" w:eastAsia="宋体" w:cs="宋体"/>
                <w:i w:val="0"/>
                <w:iCs w:val="0"/>
                <w:color w:val="auto"/>
                <w:sz w:val="22"/>
                <w:szCs w:val="22"/>
                <w:highlight w:val="none"/>
                <w:u w:val="none"/>
                <w:lang w:eastAsia="zh-CN"/>
              </w:rPr>
              <w:t>国家认监委认可的第三方检测机构出具的检验检测报告</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68D48CD5">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B625875">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D765E2C">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243E705">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56041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41" w:type="dxa"/>
            <w:tcBorders>
              <w:top w:val="single" w:color="000000" w:sz="4" w:space="0"/>
              <w:left w:val="single" w:color="000000" w:sz="8" w:space="0"/>
              <w:bottom w:val="single" w:color="000000" w:sz="4" w:space="0"/>
              <w:right w:val="single" w:color="000000" w:sz="4" w:space="0"/>
            </w:tcBorders>
            <w:noWrap w:val="0"/>
            <w:vAlign w:val="center"/>
          </w:tcPr>
          <w:p w14:paraId="797B710C">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933C6B7">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风机柜电缆</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2D7169EE">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YJV3*35+2*16</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0AD310B2">
            <w:pPr>
              <w:widowControl/>
              <w:jc w:val="left"/>
              <w:textAlignment w:val="center"/>
              <w:rPr>
                <w:rFonts w:hint="eastAsia" w:ascii="宋体" w:hAnsi="宋体" w:eastAsia="宋体" w:cs="宋体"/>
                <w:color w:val="auto"/>
                <w:sz w:val="22"/>
                <w:szCs w:val="22"/>
              </w:rPr>
            </w:pPr>
            <w:r>
              <w:rPr>
                <w:rFonts w:hint="eastAsia" w:ascii="宋体" w:hAnsi="宋体" w:eastAsia="宋体" w:cs="宋体"/>
                <w:i w:val="0"/>
                <w:iCs w:val="0"/>
                <w:color w:val="auto"/>
                <w:sz w:val="22"/>
                <w:szCs w:val="22"/>
                <w:highlight w:val="none"/>
                <w:u w:val="none"/>
                <w:lang w:val="en-US" w:eastAsia="zh-CN"/>
              </w:rPr>
              <w:t>YJV3*35+2*16铜芯、交联聚乙烯、聚氯乙烯。</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62E89620">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m</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60A0ACB">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70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ABEF89C">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DFBFBEC">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0FDD2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841" w:type="dxa"/>
            <w:tcBorders>
              <w:top w:val="single" w:color="000000" w:sz="4" w:space="0"/>
              <w:left w:val="single" w:color="000000" w:sz="8" w:space="0"/>
              <w:bottom w:val="single" w:color="000000" w:sz="8" w:space="0"/>
              <w:right w:val="single" w:color="000000" w:sz="4" w:space="0"/>
            </w:tcBorders>
            <w:noWrap w:val="0"/>
            <w:vAlign w:val="center"/>
          </w:tcPr>
          <w:p w14:paraId="3C7B8D07">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7</w:t>
            </w:r>
          </w:p>
        </w:tc>
        <w:tc>
          <w:tcPr>
            <w:tcW w:w="1125" w:type="dxa"/>
            <w:tcBorders>
              <w:top w:val="single" w:color="000000" w:sz="4" w:space="0"/>
              <w:left w:val="single" w:color="000000" w:sz="4" w:space="0"/>
              <w:bottom w:val="single" w:color="000000" w:sz="8" w:space="0"/>
              <w:right w:val="single" w:color="000000" w:sz="4" w:space="0"/>
            </w:tcBorders>
            <w:noWrap w:val="0"/>
            <w:vAlign w:val="center"/>
          </w:tcPr>
          <w:p w14:paraId="22A010ED">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智能变频风机控制柜</w:t>
            </w:r>
          </w:p>
        </w:tc>
        <w:tc>
          <w:tcPr>
            <w:tcW w:w="952" w:type="dxa"/>
            <w:tcBorders>
              <w:top w:val="single" w:color="000000" w:sz="4" w:space="0"/>
              <w:left w:val="single" w:color="000000" w:sz="4" w:space="0"/>
              <w:bottom w:val="single" w:color="000000" w:sz="8" w:space="0"/>
              <w:right w:val="single" w:color="000000" w:sz="4" w:space="0"/>
            </w:tcBorders>
            <w:noWrap w:val="0"/>
            <w:vAlign w:val="center"/>
          </w:tcPr>
          <w:p w14:paraId="6BA09062">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18.5kw</w:t>
            </w:r>
          </w:p>
        </w:tc>
        <w:tc>
          <w:tcPr>
            <w:tcW w:w="3465" w:type="dxa"/>
            <w:tcBorders>
              <w:top w:val="single" w:color="000000" w:sz="4" w:space="0"/>
              <w:left w:val="single" w:color="000000" w:sz="4" w:space="0"/>
              <w:bottom w:val="single" w:color="000000" w:sz="8" w:space="0"/>
              <w:right w:val="single" w:color="000000" w:sz="4" w:space="0"/>
            </w:tcBorders>
            <w:noWrap w:val="0"/>
            <w:vAlign w:val="center"/>
          </w:tcPr>
          <w:p w14:paraId="6EFA6E39">
            <w:pPr>
              <w:widowControl/>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1.外壳采用不锈钢制作、采用触屏控制方式；</w:t>
            </w:r>
          </w:p>
          <w:p w14:paraId="6C0E5542">
            <w:pPr>
              <w:widowControl/>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★2.所投产品符合GB/T2423.3-2008《电工电子产品环境试验 第2部分：试验方法试验B：高温》的高温试验，试验温度：50℃±2℃</w:t>
            </w:r>
          </w:p>
          <w:p w14:paraId="44DF2771">
            <w:pPr>
              <w:widowControl/>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持续时间不低于12h</w:t>
            </w:r>
          </w:p>
          <w:p w14:paraId="0554A97F">
            <w:pPr>
              <w:widowControl/>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初始检测、中间检测、最后检测结果：设备正常工作</w:t>
            </w:r>
          </w:p>
          <w:p w14:paraId="31AA8745">
            <w:pPr>
              <w:widowControl/>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 xml:space="preserve">提供证明材料（包括但不限于提供货物说明书，或印刷版的产品彩页，或技术白皮书，或国家认监委认可的第三方检测机构出具的检验检测报告）  </w:t>
            </w:r>
          </w:p>
          <w:p w14:paraId="29E4EA76">
            <w:pPr>
              <w:widowControl/>
              <w:numPr>
                <w:ilvl w:val="0"/>
                <w:numId w:val="0"/>
              </w:numPr>
              <w:jc w:val="left"/>
              <w:textAlignment w:val="center"/>
              <w:rPr>
                <w:rFonts w:hint="eastAsia" w:ascii="宋体" w:hAnsi="宋体" w:eastAsia="宋体" w:cs="宋体"/>
                <w:i w:val="0"/>
                <w:iCs w:val="0"/>
                <w:color w:val="auto"/>
                <w:kern w:val="0"/>
                <w:sz w:val="22"/>
                <w:szCs w:val="22"/>
                <w:highlight w:val="none"/>
                <w:u w:val="none"/>
                <w:lang w:val="en-US" w:eastAsia="zh-CN"/>
              </w:rPr>
            </w:pPr>
          </w:p>
        </w:tc>
        <w:tc>
          <w:tcPr>
            <w:tcW w:w="509" w:type="dxa"/>
            <w:tcBorders>
              <w:top w:val="single" w:color="000000" w:sz="4" w:space="0"/>
              <w:left w:val="single" w:color="000000" w:sz="4" w:space="0"/>
              <w:bottom w:val="single" w:color="000000" w:sz="8" w:space="0"/>
              <w:right w:val="single" w:color="000000" w:sz="4" w:space="0"/>
            </w:tcBorders>
            <w:noWrap w:val="0"/>
            <w:vAlign w:val="center"/>
          </w:tcPr>
          <w:p w14:paraId="45BA44A1">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8" w:space="0"/>
              <w:right w:val="single" w:color="000000" w:sz="4" w:space="0"/>
            </w:tcBorders>
            <w:noWrap w:val="0"/>
            <w:vAlign w:val="center"/>
          </w:tcPr>
          <w:p w14:paraId="7FAA24B5">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064" w:type="dxa"/>
            <w:tcBorders>
              <w:top w:val="single" w:color="000000" w:sz="4" w:space="0"/>
              <w:left w:val="single" w:color="000000" w:sz="4" w:space="0"/>
              <w:bottom w:val="single" w:color="000000" w:sz="8" w:space="0"/>
              <w:right w:val="single" w:color="000000" w:sz="4" w:space="0"/>
            </w:tcBorders>
            <w:noWrap w:val="0"/>
            <w:vAlign w:val="center"/>
          </w:tcPr>
          <w:p w14:paraId="6E2C9CAA">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8" w:space="0"/>
              <w:right w:val="single" w:color="000000" w:sz="4" w:space="0"/>
            </w:tcBorders>
            <w:noWrap w:val="0"/>
            <w:vAlign w:val="center"/>
          </w:tcPr>
          <w:p w14:paraId="22CC8B00">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65420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3A9DA07B">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其它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EB7FF59">
            <w:pPr>
              <w:rPr>
                <w:rFonts w:hint="eastAsia" w:ascii="宋体" w:hAnsi="宋体" w:eastAsia="宋体" w:cs="宋体"/>
                <w:i w:val="0"/>
                <w:iCs w:val="0"/>
                <w:color w:val="auto"/>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403EAABE">
            <w:pPr>
              <w:rPr>
                <w:rFonts w:hint="eastAsia" w:ascii="宋体" w:hAnsi="宋体" w:eastAsia="宋体" w:cs="宋体"/>
                <w:i w:val="0"/>
                <w:iCs w:val="0"/>
                <w:color w:val="auto"/>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6ED26D34">
            <w:pPr>
              <w:rPr>
                <w:rFonts w:hint="eastAsia" w:ascii="宋体" w:hAnsi="宋体" w:eastAsia="宋体" w:cs="宋体"/>
                <w:i w:val="0"/>
                <w:iCs w:val="0"/>
                <w:color w:val="auto"/>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0FA6536E">
            <w:pPr>
              <w:jc w:val="center"/>
              <w:rPr>
                <w:rFonts w:hint="eastAsia" w:ascii="宋体" w:hAnsi="宋体" w:eastAsia="宋体" w:cs="宋体"/>
                <w:i w:val="0"/>
                <w:iCs w:val="0"/>
                <w:color w:val="auto"/>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B2E617F">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302B8A0">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1F193E2">
            <w:pPr>
              <w:jc w:val="center"/>
              <w:rPr>
                <w:rFonts w:hint="eastAsia" w:ascii="宋体" w:hAnsi="宋体" w:eastAsia="宋体" w:cs="宋体"/>
                <w:i w:val="0"/>
                <w:iCs w:val="0"/>
                <w:color w:val="auto"/>
                <w:sz w:val="22"/>
                <w:szCs w:val="22"/>
                <w:u w:val="none"/>
              </w:rPr>
            </w:pPr>
          </w:p>
        </w:tc>
      </w:tr>
      <w:tr w14:paraId="2A0B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0279E4D">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53A5E6A">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紫外线消毒灯</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31D5AB3A">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285*225*50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67A40F0D">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石英灯管，带定时器</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2020A95E">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11BA437">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9EBC1B5">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198D1BC">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02731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0BED5B5D">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7120A9C">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灭蝇灯</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0F970FF">
            <w:pPr>
              <w:widowControl/>
              <w:jc w:val="left"/>
              <w:textAlignment w:val="center"/>
              <w:rPr>
                <w:rFonts w:hint="eastAsia" w:ascii="宋体" w:hAnsi="宋体" w:eastAsia="宋体" w:cs="宋体"/>
                <w:i w:val="0"/>
                <w:iCs w:val="0"/>
                <w:color w:val="auto"/>
                <w:sz w:val="22"/>
                <w:szCs w:val="22"/>
                <w:highlight w:val="cyan"/>
                <w:u w:val="none"/>
                <w:lang w:val="en-US"/>
              </w:rPr>
            </w:pPr>
            <w:r>
              <w:rPr>
                <w:rFonts w:hint="eastAsia" w:ascii="宋体" w:hAnsi="宋体" w:eastAsia="宋体" w:cs="宋体"/>
                <w:i w:val="0"/>
                <w:iCs w:val="0"/>
                <w:color w:val="auto"/>
                <w:kern w:val="0"/>
                <w:sz w:val="22"/>
                <w:szCs w:val="22"/>
                <w:highlight w:val="none"/>
                <w:u w:val="none"/>
                <w:lang w:val="en-US" w:eastAsia="zh-CN"/>
              </w:rPr>
              <w:t>343*230*50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2C27AFED">
            <w:pPr>
              <w:pStyle w:val="7"/>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功率：</w:t>
            </w:r>
            <w:r>
              <w:rPr>
                <w:rFonts w:hint="eastAsia" w:ascii="宋体" w:hAnsi="宋体" w:eastAsia="宋体" w:cs="宋体"/>
                <w:color w:val="auto"/>
                <w:sz w:val="22"/>
                <w:szCs w:val="22"/>
                <w:lang w:val="en-US" w:eastAsia="zh-CN"/>
              </w:rPr>
              <w:t>≥</w:t>
            </w:r>
            <w:r>
              <w:rPr>
                <w:rFonts w:hint="eastAsia" w:ascii="宋体" w:hAnsi="宋体" w:eastAsia="宋体" w:cs="宋体"/>
                <w:i w:val="0"/>
                <w:iCs w:val="0"/>
                <w:color w:val="auto"/>
                <w:kern w:val="0"/>
                <w:sz w:val="22"/>
                <w:szCs w:val="22"/>
                <w:highlight w:val="none"/>
                <w:u w:val="none"/>
                <w:lang w:val="en-US" w:eastAsia="zh-CN"/>
              </w:rPr>
              <w:t>8W</w:t>
            </w:r>
          </w:p>
          <w:p w14:paraId="244CAFE2">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材质：钢网+PP+防火PC</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04E16C92">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0B4480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5709960">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FD363D7">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693EB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6C549583">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D0C0136">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风幕机</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CEA9383">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1.5M</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1864E31A">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全金属（铝合金/不锈钢）或ABS材质，耐腐蚀性强，适合油烟环境</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3D9694A3">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96AE103">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4190A44">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D14929F">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5330B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49A305D">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91D4C2F">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挡鼠板</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746976ED">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1200*40*10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3891E745">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采用不锈钢制作，根据门洞尺寸定制。</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7C030243">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个</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2F0D133">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BD1B720">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5AA36E2">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1DA23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29EFB6D">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D043112">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柜式洗手池</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7ABCB09">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7000*450*800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613A4D07">
            <w:pPr>
              <w:pStyle w:val="7"/>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rPr>
              <w:t>1.台面采用SUS304不锈钢磨砂板折弯制作，板材厚度</w:t>
            </w:r>
            <w:r>
              <w:rPr>
                <w:rFonts w:hint="eastAsia" w:ascii="宋体" w:hAnsi="宋体" w:eastAsia="宋体" w:cs="宋体"/>
                <w:color w:val="auto"/>
                <w:sz w:val="22"/>
                <w:szCs w:val="22"/>
                <w:lang w:val="en-US" w:eastAsia="zh-CN"/>
              </w:rPr>
              <w:t>≥</w:t>
            </w:r>
          </w:p>
          <w:p w14:paraId="0A495DE0">
            <w:pPr>
              <w:pStyle w:val="7"/>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rPr>
              <w:t>1.2mm，台面方角折弯，增大强度 ；                                                             2:后立板侧边与正面须为整板制作，不得拼接，后立板高度≥150mm；                                                        3.配备1个不锈钢水槽；                                                                                           4.水槽槽体采用SUS304不锈钢磨砂板圆弧模压制作，板材厚度</w:t>
            </w:r>
            <w:r>
              <w:rPr>
                <w:rFonts w:hint="eastAsia" w:ascii="宋体" w:hAnsi="宋体" w:eastAsia="宋体" w:cs="宋体"/>
                <w:color w:val="auto"/>
                <w:sz w:val="22"/>
                <w:szCs w:val="22"/>
                <w:lang w:val="en-US" w:eastAsia="zh-CN"/>
              </w:rPr>
              <w:t>≥</w:t>
            </w:r>
          </w:p>
          <w:p w14:paraId="14E9D5AE">
            <w:pPr>
              <w:pStyle w:val="7"/>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rPr>
              <w:t xml:space="preserve">1.0mm，底部配Ф≥110m不锈钢下水器，并附有滤渣提篮装置；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5.立腿采用SUS304不锈钢</w:t>
            </w:r>
            <w:r>
              <w:rPr>
                <w:rFonts w:hint="eastAsia" w:ascii="宋体" w:hAnsi="宋体" w:eastAsia="宋体" w:cs="宋体"/>
                <w:color w:val="auto"/>
                <w:sz w:val="22"/>
                <w:szCs w:val="22"/>
                <w:lang w:val="en-US" w:eastAsia="zh-CN"/>
              </w:rPr>
              <w:t>≥</w:t>
            </w:r>
          </w:p>
          <w:p w14:paraId="0D0E207C">
            <w:pPr>
              <w:pStyle w:val="7"/>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rPr>
              <w:t>38x38mm方管制作，管壁厚度</w:t>
            </w:r>
            <w:r>
              <w:rPr>
                <w:rFonts w:hint="eastAsia" w:ascii="宋体" w:hAnsi="宋体" w:eastAsia="宋体" w:cs="宋体"/>
                <w:color w:val="auto"/>
                <w:sz w:val="22"/>
                <w:szCs w:val="22"/>
                <w:lang w:val="en-US" w:eastAsia="zh-CN"/>
              </w:rPr>
              <w:t>≥</w:t>
            </w:r>
          </w:p>
          <w:p w14:paraId="6953BC9D">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1.0mm,下部带不锈钢可调子弹脚。</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292F9585">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D7B531E">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97A8834">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7AC99ED">
            <w:pPr>
              <w:widowControl/>
              <w:jc w:val="center"/>
              <w:textAlignment w:val="center"/>
              <w:rPr>
                <w:rFonts w:hint="eastAsia" w:ascii="宋体" w:hAnsi="宋体" w:eastAsia="宋体" w:cs="宋体"/>
                <w:i w:val="0"/>
                <w:iCs w:val="0"/>
                <w:color w:val="auto"/>
                <w:kern w:val="0"/>
                <w:sz w:val="22"/>
                <w:szCs w:val="22"/>
                <w:u w:val="none"/>
                <w:lang w:val="en-US" w:eastAsia="zh-CN"/>
              </w:rPr>
            </w:pPr>
          </w:p>
        </w:tc>
      </w:tr>
    </w:tbl>
    <w:p w14:paraId="280EC58A">
      <w:pPr>
        <w:jc w:val="both"/>
        <w:rPr>
          <w:rFonts w:hint="eastAsia" w:ascii="方正小标宋简体" w:hAnsi="方正小标宋简体" w:eastAsia="方正小标宋简体" w:cs="方正小标宋简体"/>
          <w:color w:val="auto"/>
          <w:szCs w:val="44"/>
          <w:lang w:val="en-US" w:eastAsia="zh-CN"/>
        </w:rPr>
      </w:pPr>
      <w:r>
        <w:rPr>
          <w:rFonts w:hint="eastAsia"/>
          <w:b/>
          <w:bCs/>
          <w:color w:val="auto"/>
        </w:rPr>
        <w:br w:type="page"/>
      </w:r>
    </w:p>
    <w:p w14:paraId="5DA1A209">
      <w:pPr>
        <w:jc w:val="both"/>
        <w:rPr>
          <w:rFonts w:hint="eastAsia" w:ascii="方正小标宋简体" w:hAnsi="方正小标宋简体" w:eastAsia="方正小标宋简体" w:cs="方正小标宋简体"/>
          <w:color w:val="auto"/>
          <w:szCs w:val="44"/>
          <w:lang w:val="en-US" w:eastAsia="zh-CN"/>
        </w:rPr>
      </w:pPr>
      <w:r>
        <w:rPr>
          <w:rFonts w:hint="eastAsia" w:ascii="方正小标宋简体" w:hAnsi="方正小标宋简体" w:eastAsia="方正小标宋简体" w:cs="方正小标宋简体"/>
          <w:color w:val="auto"/>
          <w:szCs w:val="44"/>
          <w:lang w:val="en-US" w:eastAsia="zh-CN"/>
        </w:rPr>
        <w:t>变更为：</w:t>
      </w:r>
    </w:p>
    <w:p w14:paraId="128E1205">
      <w:pPr>
        <w:pStyle w:val="5"/>
        <w:spacing w:before="380" w:beforeLines="0" w:after="190" w:afterLines="0" w:line="240" w:lineRule="auto"/>
        <w:rPr>
          <w:rFonts w:hint="eastAsia" w:ascii="方正小标宋简体" w:hAnsi="方正小标宋简体" w:eastAsia="方正小标宋简体" w:cs="方正小标宋简体"/>
          <w:color w:val="auto"/>
          <w:szCs w:val="44"/>
        </w:rPr>
      </w:pPr>
      <w:r>
        <w:rPr>
          <w:rFonts w:hint="eastAsia" w:ascii="方正小标宋简体" w:hAnsi="方正小标宋简体" w:eastAsia="方正小标宋简体" w:cs="方正小标宋简体"/>
          <w:color w:val="auto"/>
          <w:szCs w:val="44"/>
        </w:rPr>
        <w:t>第四部分  采购货物需求</w:t>
      </w:r>
    </w:p>
    <w:p w14:paraId="5FEA45DE">
      <w:pPr>
        <w:pStyle w:val="5"/>
        <w:spacing w:before="240" w:beforeLines="0" w:after="120" w:afterLines="0" w:line="240" w:lineRule="auto"/>
        <w:rPr>
          <w:rFonts w:hint="eastAsia" w:ascii="黑体" w:hAnsi="黑体" w:eastAsia="黑体" w:cs="黑体"/>
          <w:color w:val="auto"/>
        </w:rPr>
      </w:pPr>
      <w:r>
        <w:rPr>
          <w:rFonts w:hint="eastAsia" w:ascii="黑体" w:hAnsi="黑体" w:eastAsia="黑体" w:cs="黑体"/>
          <w:color w:val="auto"/>
          <w:sz w:val="30"/>
          <w:szCs w:val="30"/>
        </w:rPr>
        <w:t>第一章  货物清单</w:t>
      </w:r>
    </w:p>
    <w:tbl>
      <w:tblPr>
        <w:tblStyle w:val="8"/>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
        <w:gridCol w:w="1550"/>
        <w:gridCol w:w="1274"/>
        <w:gridCol w:w="834"/>
        <w:gridCol w:w="1417"/>
        <w:gridCol w:w="1418"/>
        <w:gridCol w:w="1067"/>
      </w:tblGrid>
      <w:tr w14:paraId="17FAD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35B25025">
            <w:pPr>
              <w:spacing w:after="240"/>
              <w:jc w:val="center"/>
              <w:rPr>
                <w:rFonts w:hint="eastAsia" w:ascii="宋体" w:hAnsi="宋体" w:eastAsia="宋体" w:cs="宋体"/>
                <w:sz w:val="22"/>
                <w:szCs w:val="22"/>
              </w:rPr>
            </w:pPr>
            <w:r>
              <w:rPr>
                <w:rFonts w:hint="eastAsia" w:ascii="宋体" w:hAnsi="宋体" w:eastAsia="宋体" w:cs="宋体"/>
                <w:sz w:val="22"/>
                <w:szCs w:val="22"/>
              </w:rPr>
              <w:t>序号</w:t>
            </w:r>
          </w:p>
        </w:tc>
        <w:tc>
          <w:tcPr>
            <w:tcW w:w="1550" w:type="dxa"/>
            <w:noWrap w:val="0"/>
            <w:vAlign w:val="center"/>
          </w:tcPr>
          <w:p w14:paraId="68E9A8FA">
            <w:pPr>
              <w:jc w:val="center"/>
              <w:rPr>
                <w:rFonts w:hint="eastAsia" w:ascii="宋体" w:hAnsi="宋体" w:eastAsia="宋体" w:cs="宋体"/>
                <w:sz w:val="22"/>
                <w:szCs w:val="22"/>
              </w:rPr>
            </w:pPr>
            <w:r>
              <w:rPr>
                <w:rFonts w:hint="eastAsia" w:ascii="宋体" w:hAnsi="宋体" w:eastAsia="宋体" w:cs="宋体"/>
                <w:sz w:val="22"/>
                <w:szCs w:val="22"/>
              </w:rPr>
              <w:t>货物名称</w:t>
            </w:r>
          </w:p>
        </w:tc>
        <w:tc>
          <w:tcPr>
            <w:tcW w:w="1274" w:type="dxa"/>
            <w:noWrap w:val="0"/>
            <w:vAlign w:val="center"/>
          </w:tcPr>
          <w:p w14:paraId="7A49C9A0">
            <w:pPr>
              <w:jc w:val="center"/>
              <w:rPr>
                <w:rFonts w:hint="eastAsia" w:ascii="宋体" w:hAnsi="宋体" w:eastAsia="宋体" w:cs="宋体"/>
                <w:sz w:val="22"/>
                <w:szCs w:val="22"/>
              </w:rPr>
            </w:pPr>
            <w:r>
              <w:rPr>
                <w:rFonts w:hint="eastAsia" w:ascii="宋体" w:hAnsi="宋体" w:eastAsia="宋体" w:cs="宋体"/>
                <w:sz w:val="22"/>
                <w:szCs w:val="22"/>
              </w:rPr>
              <w:t>数量</w:t>
            </w:r>
          </w:p>
        </w:tc>
        <w:tc>
          <w:tcPr>
            <w:tcW w:w="834" w:type="dxa"/>
            <w:noWrap w:val="0"/>
            <w:vAlign w:val="center"/>
          </w:tcPr>
          <w:p w14:paraId="422264CF">
            <w:pPr>
              <w:jc w:val="center"/>
              <w:rPr>
                <w:rFonts w:hint="eastAsia" w:ascii="宋体" w:hAnsi="宋体" w:eastAsia="宋体" w:cs="宋体"/>
                <w:sz w:val="22"/>
                <w:szCs w:val="22"/>
              </w:rPr>
            </w:pPr>
            <w:r>
              <w:rPr>
                <w:rFonts w:hint="eastAsia" w:ascii="宋体" w:hAnsi="宋体" w:eastAsia="宋体" w:cs="宋体"/>
                <w:sz w:val="22"/>
                <w:szCs w:val="22"/>
              </w:rPr>
              <w:t>单位</w:t>
            </w:r>
          </w:p>
        </w:tc>
        <w:tc>
          <w:tcPr>
            <w:tcW w:w="1417" w:type="dxa"/>
            <w:noWrap w:val="0"/>
            <w:vAlign w:val="center"/>
          </w:tcPr>
          <w:p w14:paraId="77B11F63">
            <w:pPr>
              <w:jc w:val="center"/>
              <w:rPr>
                <w:rFonts w:hint="eastAsia" w:ascii="宋体" w:hAnsi="宋体" w:eastAsia="宋体" w:cs="宋体"/>
                <w:sz w:val="22"/>
                <w:szCs w:val="22"/>
              </w:rPr>
            </w:pPr>
            <w:r>
              <w:rPr>
                <w:rFonts w:hint="eastAsia" w:ascii="宋体" w:hAnsi="宋体" w:eastAsia="宋体" w:cs="宋体"/>
                <w:sz w:val="22"/>
                <w:szCs w:val="22"/>
              </w:rPr>
              <w:t>是否</w:t>
            </w:r>
            <w:r>
              <w:rPr>
                <w:rFonts w:hint="eastAsia" w:ascii="宋体" w:hAnsi="宋体" w:eastAsia="宋体" w:cs="宋体"/>
                <w:sz w:val="22"/>
                <w:szCs w:val="22"/>
              </w:rPr>
              <w:br w:type="textWrapping"/>
            </w:r>
            <w:r>
              <w:rPr>
                <w:rFonts w:hint="eastAsia" w:ascii="宋体" w:hAnsi="宋体" w:eastAsia="宋体" w:cs="宋体"/>
                <w:sz w:val="22"/>
                <w:szCs w:val="22"/>
              </w:rPr>
              <w:t>核心产品</w:t>
            </w:r>
          </w:p>
        </w:tc>
        <w:tc>
          <w:tcPr>
            <w:tcW w:w="1418" w:type="dxa"/>
            <w:noWrap w:val="0"/>
            <w:vAlign w:val="top"/>
          </w:tcPr>
          <w:p w14:paraId="1C32E97C">
            <w:pPr>
              <w:jc w:val="center"/>
              <w:rPr>
                <w:rFonts w:hint="eastAsia" w:ascii="宋体" w:hAnsi="宋体" w:eastAsia="宋体" w:cs="宋体"/>
                <w:sz w:val="22"/>
                <w:szCs w:val="22"/>
              </w:rPr>
            </w:pPr>
            <w:r>
              <w:rPr>
                <w:rFonts w:hint="eastAsia" w:ascii="宋体" w:hAnsi="宋体" w:eastAsia="宋体" w:cs="宋体"/>
                <w:sz w:val="22"/>
                <w:szCs w:val="22"/>
              </w:rPr>
              <w:t>是否节能强制采购产品</w:t>
            </w:r>
          </w:p>
        </w:tc>
        <w:tc>
          <w:tcPr>
            <w:tcW w:w="1067" w:type="dxa"/>
            <w:noWrap w:val="0"/>
            <w:vAlign w:val="center"/>
          </w:tcPr>
          <w:p w14:paraId="0B720162">
            <w:pPr>
              <w:jc w:val="center"/>
              <w:rPr>
                <w:rFonts w:hint="eastAsia" w:ascii="宋体" w:hAnsi="宋体" w:eastAsia="宋体" w:cs="宋体"/>
                <w:sz w:val="22"/>
                <w:szCs w:val="22"/>
              </w:rPr>
            </w:pPr>
            <w:r>
              <w:rPr>
                <w:rFonts w:hint="eastAsia" w:ascii="宋体" w:hAnsi="宋体" w:eastAsia="宋体" w:cs="宋体"/>
                <w:sz w:val="22"/>
                <w:szCs w:val="22"/>
              </w:rPr>
              <w:t>备注</w:t>
            </w:r>
          </w:p>
        </w:tc>
      </w:tr>
      <w:tr w14:paraId="09564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22" w:type="dxa"/>
            <w:gridSpan w:val="7"/>
            <w:noWrap w:val="0"/>
            <w:vAlign w:val="center"/>
          </w:tcPr>
          <w:p w14:paraId="35330A84">
            <w:pPr>
              <w:jc w:val="left"/>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厨房设备</w:t>
            </w:r>
          </w:p>
        </w:tc>
      </w:tr>
      <w:tr w14:paraId="12454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749936BC">
            <w:pPr>
              <w:spacing w:after="24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1550" w:type="dxa"/>
            <w:noWrap w:val="0"/>
            <w:vAlign w:val="center"/>
          </w:tcPr>
          <w:p w14:paraId="320B27A9">
            <w:pPr>
              <w:jc w:val="cente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更衣柜</w:t>
            </w:r>
          </w:p>
        </w:tc>
        <w:tc>
          <w:tcPr>
            <w:tcW w:w="1274" w:type="dxa"/>
            <w:noWrap w:val="0"/>
            <w:vAlign w:val="center"/>
          </w:tcPr>
          <w:p w14:paraId="3397C5D9">
            <w:pPr>
              <w:widowControl/>
              <w:jc w:val="center"/>
              <w:textAlignment w:val="center"/>
              <w:rPr>
                <w:rFonts w:hint="eastAsia" w:ascii="宋体" w:hAnsi="宋体" w:eastAsia="宋体" w:cs="宋体"/>
                <w:sz w:val="22"/>
                <w:szCs w:val="22"/>
              </w:rPr>
            </w:pPr>
            <w:r>
              <w:rPr>
                <w:rFonts w:hint="eastAsia" w:ascii="宋体" w:hAnsi="宋体" w:cs="宋体"/>
                <w:i w:val="0"/>
                <w:iCs w:val="0"/>
                <w:color w:val="auto"/>
                <w:kern w:val="0"/>
                <w:sz w:val="22"/>
                <w:szCs w:val="22"/>
                <w:u w:val="none"/>
                <w:lang w:val="en-US" w:eastAsia="zh-CN"/>
              </w:rPr>
              <w:t>12</w:t>
            </w:r>
          </w:p>
        </w:tc>
        <w:tc>
          <w:tcPr>
            <w:tcW w:w="834" w:type="dxa"/>
            <w:noWrap w:val="0"/>
            <w:vAlign w:val="center"/>
          </w:tcPr>
          <w:p w14:paraId="692EC3F4">
            <w:pPr>
              <w:widowControl/>
              <w:jc w:val="center"/>
              <w:textAlignment w:val="cente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台</w:t>
            </w:r>
          </w:p>
        </w:tc>
        <w:tc>
          <w:tcPr>
            <w:tcW w:w="1417" w:type="dxa"/>
            <w:noWrap w:val="0"/>
            <w:vAlign w:val="center"/>
          </w:tcPr>
          <w:p w14:paraId="2D993C28">
            <w:pPr>
              <w:jc w:val="center"/>
              <w:rPr>
                <w:rFonts w:hint="eastAsia" w:ascii="宋体" w:hAnsi="宋体" w:eastAsia="宋体" w:cs="宋体"/>
                <w:sz w:val="22"/>
                <w:szCs w:val="22"/>
              </w:rPr>
            </w:pPr>
            <w:r>
              <w:rPr>
                <w:rFonts w:hint="eastAsia" w:ascii="宋体" w:hAnsi="宋体" w:eastAsia="宋体" w:cs="宋体"/>
                <w:sz w:val="22"/>
                <w:szCs w:val="22"/>
                <w:lang w:val="en-US" w:eastAsia="zh-CN"/>
              </w:rPr>
              <w:t>否</w:t>
            </w:r>
          </w:p>
        </w:tc>
        <w:tc>
          <w:tcPr>
            <w:tcW w:w="1418" w:type="dxa"/>
            <w:noWrap w:val="0"/>
            <w:vAlign w:val="center"/>
          </w:tcPr>
          <w:p w14:paraId="21C3EB69">
            <w:pPr>
              <w:jc w:val="center"/>
              <w:rPr>
                <w:rFonts w:hint="eastAsia" w:ascii="宋体" w:hAnsi="宋体" w:eastAsia="宋体" w:cs="宋体"/>
                <w:sz w:val="22"/>
                <w:szCs w:val="22"/>
              </w:rPr>
            </w:pPr>
            <w:r>
              <w:rPr>
                <w:rFonts w:hint="eastAsia" w:ascii="宋体" w:hAnsi="宋体" w:eastAsia="宋体" w:cs="宋体"/>
                <w:sz w:val="22"/>
                <w:szCs w:val="22"/>
                <w:lang w:val="en-US" w:eastAsia="zh-CN"/>
              </w:rPr>
              <w:t>否</w:t>
            </w:r>
          </w:p>
        </w:tc>
        <w:tc>
          <w:tcPr>
            <w:tcW w:w="1067" w:type="dxa"/>
            <w:noWrap w:val="0"/>
            <w:vAlign w:val="center"/>
          </w:tcPr>
          <w:p w14:paraId="5718A1BE">
            <w:pPr>
              <w:jc w:val="center"/>
              <w:rPr>
                <w:rFonts w:hint="eastAsia" w:ascii="宋体" w:hAnsi="宋体" w:eastAsia="宋体" w:cs="宋体"/>
                <w:sz w:val="22"/>
                <w:szCs w:val="22"/>
              </w:rPr>
            </w:pPr>
          </w:p>
        </w:tc>
      </w:tr>
      <w:tr w14:paraId="2A22F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4C056A36">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w:t>
            </w:r>
          </w:p>
        </w:tc>
        <w:tc>
          <w:tcPr>
            <w:tcW w:w="1550" w:type="dxa"/>
            <w:noWrap w:val="0"/>
            <w:vAlign w:val="center"/>
          </w:tcPr>
          <w:p w14:paraId="54082105">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单星水池</w:t>
            </w:r>
          </w:p>
        </w:tc>
        <w:tc>
          <w:tcPr>
            <w:tcW w:w="1274" w:type="dxa"/>
            <w:noWrap w:val="0"/>
            <w:vAlign w:val="center"/>
          </w:tcPr>
          <w:p w14:paraId="4231099D">
            <w:pPr>
              <w:jc w:val="center"/>
              <w:rPr>
                <w:rFonts w:hint="eastAsia" w:ascii="宋体" w:hAnsi="宋体" w:eastAsia="宋体" w:cs="宋体"/>
                <w:sz w:val="22"/>
                <w:szCs w:val="22"/>
                <w:highlight w:val="none"/>
              </w:rPr>
            </w:pPr>
            <w:r>
              <w:rPr>
                <w:rFonts w:hint="eastAsia" w:ascii="宋体" w:hAnsi="宋体" w:cs="宋体"/>
                <w:i w:val="0"/>
                <w:iCs w:val="0"/>
                <w:color w:val="auto"/>
                <w:kern w:val="0"/>
                <w:sz w:val="22"/>
                <w:szCs w:val="22"/>
                <w:highlight w:val="none"/>
                <w:u w:val="none"/>
                <w:lang w:val="en-US" w:eastAsia="zh-CN"/>
              </w:rPr>
              <w:t>8</w:t>
            </w:r>
          </w:p>
        </w:tc>
        <w:tc>
          <w:tcPr>
            <w:tcW w:w="834" w:type="dxa"/>
            <w:noWrap w:val="0"/>
            <w:vAlign w:val="center"/>
          </w:tcPr>
          <w:p w14:paraId="60243B16">
            <w:pPr>
              <w:jc w:val="center"/>
              <w:rPr>
                <w:rFonts w:hint="eastAsia" w:ascii="宋体" w:hAnsi="宋体" w:eastAsia="宋体" w:cs="宋体"/>
                <w:sz w:val="22"/>
                <w:szCs w:val="22"/>
                <w:highlight w:val="none"/>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670E04FC">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418" w:type="dxa"/>
            <w:noWrap w:val="0"/>
            <w:vAlign w:val="center"/>
          </w:tcPr>
          <w:p w14:paraId="698368BF">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067" w:type="dxa"/>
            <w:noWrap w:val="0"/>
            <w:vAlign w:val="center"/>
          </w:tcPr>
          <w:p w14:paraId="3211C758">
            <w:pPr>
              <w:rPr>
                <w:rFonts w:hint="eastAsia" w:ascii="宋体" w:hAnsi="宋体" w:eastAsia="宋体" w:cs="宋体"/>
                <w:sz w:val="22"/>
                <w:szCs w:val="22"/>
                <w:highlight w:val="none"/>
              </w:rPr>
            </w:pPr>
          </w:p>
        </w:tc>
      </w:tr>
      <w:tr w14:paraId="7594F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281E44CA">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w:t>
            </w:r>
          </w:p>
        </w:tc>
        <w:tc>
          <w:tcPr>
            <w:tcW w:w="1550" w:type="dxa"/>
            <w:noWrap w:val="0"/>
            <w:vAlign w:val="center"/>
          </w:tcPr>
          <w:p w14:paraId="2CED93D0">
            <w:pPr>
              <w:jc w:val="center"/>
              <w:rPr>
                <w:rFonts w:hint="eastAsia" w:ascii="宋体" w:hAnsi="宋体" w:eastAsia="宋体" w:cs="宋体"/>
                <w:sz w:val="22"/>
                <w:szCs w:val="22"/>
                <w:highlight w:val="none"/>
              </w:rPr>
            </w:pPr>
            <w:r>
              <w:rPr>
                <w:rFonts w:hint="eastAsia" w:ascii="宋体" w:hAnsi="宋体" w:eastAsia="宋体" w:cs="宋体"/>
                <w:i w:val="0"/>
                <w:iCs w:val="0"/>
                <w:color w:val="auto"/>
                <w:kern w:val="0"/>
                <w:sz w:val="22"/>
                <w:szCs w:val="22"/>
                <w:highlight w:val="none"/>
                <w:u w:val="none"/>
                <w:lang w:val="en-US" w:eastAsia="zh-CN"/>
              </w:rPr>
              <w:t>感应水龙头</w:t>
            </w:r>
          </w:p>
        </w:tc>
        <w:tc>
          <w:tcPr>
            <w:tcW w:w="1274" w:type="dxa"/>
            <w:noWrap w:val="0"/>
            <w:vAlign w:val="center"/>
          </w:tcPr>
          <w:p w14:paraId="59F50497">
            <w:pPr>
              <w:jc w:val="center"/>
              <w:rPr>
                <w:rFonts w:hint="eastAsia" w:ascii="宋体" w:hAnsi="宋体" w:eastAsia="宋体" w:cs="宋体"/>
                <w:sz w:val="22"/>
                <w:szCs w:val="22"/>
                <w:highlight w:val="none"/>
                <w:lang w:val="en-US" w:eastAsia="zh-CN"/>
              </w:rPr>
            </w:pPr>
            <w:r>
              <w:rPr>
                <w:rFonts w:hint="eastAsia" w:ascii="宋体" w:hAnsi="宋体" w:cs="宋体"/>
                <w:i w:val="0"/>
                <w:iCs w:val="0"/>
                <w:color w:val="auto"/>
                <w:kern w:val="0"/>
                <w:sz w:val="22"/>
                <w:szCs w:val="22"/>
                <w:highlight w:val="none"/>
                <w:u w:val="none"/>
                <w:lang w:val="en-US" w:eastAsia="zh-CN"/>
              </w:rPr>
              <w:t>8</w:t>
            </w:r>
          </w:p>
        </w:tc>
        <w:tc>
          <w:tcPr>
            <w:tcW w:w="834" w:type="dxa"/>
            <w:noWrap w:val="0"/>
            <w:vAlign w:val="center"/>
          </w:tcPr>
          <w:p w14:paraId="0D4EAF66">
            <w:pPr>
              <w:jc w:val="center"/>
              <w:rPr>
                <w:rFonts w:hint="eastAsia" w:ascii="宋体" w:hAnsi="宋体" w:eastAsia="宋体" w:cs="宋体"/>
                <w:sz w:val="22"/>
                <w:szCs w:val="22"/>
                <w:highlight w:val="none"/>
              </w:rPr>
            </w:pPr>
            <w:r>
              <w:rPr>
                <w:rFonts w:hint="eastAsia" w:ascii="宋体" w:hAnsi="宋体" w:eastAsia="宋体" w:cs="宋体"/>
                <w:i w:val="0"/>
                <w:iCs w:val="0"/>
                <w:color w:val="auto"/>
                <w:kern w:val="0"/>
                <w:sz w:val="22"/>
                <w:szCs w:val="22"/>
                <w:highlight w:val="none"/>
                <w:u w:val="none"/>
                <w:lang w:val="en-US" w:eastAsia="zh-CN"/>
              </w:rPr>
              <w:t>套</w:t>
            </w:r>
          </w:p>
        </w:tc>
        <w:tc>
          <w:tcPr>
            <w:tcW w:w="1417" w:type="dxa"/>
            <w:noWrap w:val="0"/>
            <w:vAlign w:val="center"/>
          </w:tcPr>
          <w:p w14:paraId="216BF78F">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418" w:type="dxa"/>
            <w:noWrap w:val="0"/>
            <w:vAlign w:val="center"/>
          </w:tcPr>
          <w:p w14:paraId="2DF357FC">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是</w:t>
            </w:r>
          </w:p>
        </w:tc>
        <w:tc>
          <w:tcPr>
            <w:tcW w:w="1067" w:type="dxa"/>
            <w:noWrap w:val="0"/>
            <w:vAlign w:val="center"/>
          </w:tcPr>
          <w:p w14:paraId="439FC975">
            <w:pPr>
              <w:rPr>
                <w:rFonts w:hint="eastAsia" w:ascii="宋体" w:hAnsi="宋体" w:eastAsia="宋体" w:cs="宋体"/>
                <w:sz w:val="22"/>
                <w:szCs w:val="22"/>
                <w:highlight w:val="none"/>
              </w:rPr>
            </w:pPr>
          </w:p>
        </w:tc>
      </w:tr>
      <w:tr w14:paraId="3EF44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22" w:type="dxa"/>
            <w:gridSpan w:val="7"/>
            <w:noWrap w:val="0"/>
            <w:vAlign w:val="center"/>
          </w:tcPr>
          <w:p w14:paraId="5D44B91C">
            <w:pP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冷库</w:t>
            </w:r>
          </w:p>
        </w:tc>
      </w:tr>
      <w:tr w14:paraId="4E035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1B2E9A2B">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1550" w:type="dxa"/>
            <w:noWrap w:val="0"/>
            <w:vAlign w:val="center"/>
          </w:tcPr>
          <w:p w14:paraId="5066B784">
            <w:pPr>
              <w:jc w:val="cente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冷藏冷冻库</w:t>
            </w:r>
          </w:p>
        </w:tc>
        <w:tc>
          <w:tcPr>
            <w:tcW w:w="1274" w:type="dxa"/>
            <w:noWrap w:val="0"/>
            <w:vAlign w:val="center"/>
          </w:tcPr>
          <w:p w14:paraId="27241457">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rPr>
              <w:t>46.6</w:t>
            </w:r>
          </w:p>
        </w:tc>
        <w:tc>
          <w:tcPr>
            <w:tcW w:w="834" w:type="dxa"/>
            <w:noWrap w:val="0"/>
            <w:vAlign w:val="center"/>
          </w:tcPr>
          <w:p w14:paraId="119912FD">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m³</w:t>
            </w:r>
          </w:p>
        </w:tc>
        <w:tc>
          <w:tcPr>
            <w:tcW w:w="1417" w:type="dxa"/>
            <w:noWrap w:val="0"/>
            <w:vAlign w:val="center"/>
          </w:tcPr>
          <w:p w14:paraId="127D2822">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418" w:type="dxa"/>
            <w:noWrap w:val="0"/>
            <w:vAlign w:val="center"/>
          </w:tcPr>
          <w:p w14:paraId="5F06325B">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067" w:type="dxa"/>
            <w:noWrap w:val="0"/>
            <w:vAlign w:val="center"/>
          </w:tcPr>
          <w:p w14:paraId="03B416DB">
            <w:pPr>
              <w:rPr>
                <w:rFonts w:hint="eastAsia" w:ascii="宋体" w:hAnsi="宋体" w:eastAsia="宋体" w:cs="宋体"/>
                <w:sz w:val="22"/>
                <w:szCs w:val="22"/>
              </w:rPr>
            </w:pPr>
          </w:p>
        </w:tc>
      </w:tr>
      <w:tr w14:paraId="05F66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3D19B33D">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w:t>
            </w:r>
          </w:p>
        </w:tc>
        <w:tc>
          <w:tcPr>
            <w:tcW w:w="1550" w:type="dxa"/>
            <w:noWrap w:val="0"/>
            <w:vAlign w:val="center"/>
          </w:tcPr>
          <w:p w14:paraId="14B70757">
            <w:pPr>
              <w:jc w:val="center"/>
              <w:rPr>
                <w:rFonts w:hint="eastAsia" w:ascii="宋体" w:hAnsi="宋体" w:eastAsia="宋体" w:cs="宋体"/>
                <w:sz w:val="22"/>
                <w:szCs w:val="22"/>
                <w:highlight w:val="none"/>
              </w:rPr>
            </w:pPr>
            <w:r>
              <w:rPr>
                <w:rFonts w:hint="eastAsia" w:ascii="宋体" w:hAnsi="宋体" w:eastAsia="宋体" w:cs="宋体"/>
                <w:i w:val="0"/>
                <w:iCs w:val="0"/>
                <w:color w:val="auto"/>
                <w:kern w:val="0"/>
                <w:sz w:val="22"/>
                <w:szCs w:val="22"/>
                <w:highlight w:val="none"/>
                <w:u w:val="none"/>
                <w:lang w:val="en-US" w:eastAsia="zh-CN"/>
              </w:rPr>
              <w:t>四层货架(格栅)</w:t>
            </w:r>
          </w:p>
        </w:tc>
        <w:tc>
          <w:tcPr>
            <w:tcW w:w="1274" w:type="dxa"/>
            <w:noWrap w:val="0"/>
            <w:vAlign w:val="center"/>
          </w:tcPr>
          <w:p w14:paraId="63DA8854">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22</w:t>
            </w:r>
          </w:p>
        </w:tc>
        <w:tc>
          <w:tcPr>
            <w:tcW w:w="834" w:type="dxa"/>
            <w:noWrap w:val="0"/>
            <w:vAlign w:val="center"/>
          </w:tcPr>
          <w:p w14:paraId="6270E381">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47BC4997">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418" w:type="dxa"/>
            <w:noWrap w:val="0"/>
            <w:vAlign w:val="center"/>
          </w:tcPr>
          <w:p w14:paraId="5C356AD4">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067" w:type="dxa"/>
            <w:noWrap w:val="0"/>
            <w:vAlign w:val="center"/>
          </w:tcPr>
          <w:p w14:paraId="42E8F5B9">
            <w:pPr>
              <w:rPr>
                <w:rFonts w:hint="eastAsia" w:ascii="宋体" w:hAnsi="宋体" w:eastAsia="宋体" w:cs="宋体"/>
                <w:sz w:val="22"/>
                <w:szCs w:val="22"/>
                <w:highlight w:val="none"/>
              </w:rPr>
            </w:pPr>
          </w:p>
        </w:tc>
      </w:tr>
      <w:tr w14:paraId="6C709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22" w:type="dxa"/>
            <w:gridSpan w:val="7"/>
            <w:noWrap w:val="0"/>
            <w:vAlign w:val="center"/>
          </w:tcPr>
          <w:p w14:paraId="6F4B99E1">
            <w:pP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副食库</w:t>
            </w:r>
          </w:p>
        </w:tc>
      </w:tr>
      <w:tr w14:paraId="38018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75AB526B">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p>
        </w:tc>
        <w:tc>
          <w:tcPr>
            <w:tcW w:w="1550" w:type="dxa"/>
            <w:noWrap w:val="0"/>
            <w:vAlign w:val="center"/>
          </w:tcPr>
          <w:p w14:paraId="64F96464">
            <w:pPr>
              <w:jc w:val="center"/>
              <w:rPr>
                <w:rFonts w:hint="eastAsia" w:ascii="宋体" w:hAnsi="宋体" w:eastAsia="宋体" w:cs="宋体"/>
                <w:sz w:val="22"/>
                <w:szCs w:val="22"/>
                <w:highlight w:val="none"/>
              </w:rPr>
            </w:pPr>
            <w:r>
              <w:rPr>
                <w:rFonts w:hint="eastAsia" w:ascii="宋体" w:hAnsi="宋体" w:eastAsia="宋体" w:cs="宋体"/>
                <w:i w:val="0"/>
                <w:iCs w:val="0"/>
                <w:color w:val="auto"/>
                <w:kern w:val="0"/>
                <w:sz w:val="22"/>
                <w:szCs w:val="22"/>
                <w:highlight w:val="none"/>
                <w:u w:val="none"/>
                <w:lang w:val="en-US" w:eastAsia="zh-CN"/>
              </w:rPr>
              <w:t>四层货架(平板)</w:t>
            </w:r>
          </w:p>
        </w:tc>
        <w:tc>
          <w:tcPr>
            <w:tcW w:w="1274" w:type="dxa"/>
            <w:noWrap w:val="0"/>
            <w:vAlign w:val="center"/>
          </w:tcPr>
          <w:p w14:paraId="51DBB1F5">
            <w:pPr>
              <w:jc w:val="center"/>
              <w:rPr>
                <w:rFonts w:hint="eastAsia" w:ascii="宋体" w:hAnsi="宋体" w:eastAsia="宋体" w:cs="宋体"/>
                <w:sz w:val="22"/>
                <w:szCs w:val="22"/>
                <w:highlight w:val="none"/>
              </w:rPr>
            </w:pPr>
            <w:r>
              <w:rPr>
                <w:rFonts w:hint="eastAsia" w:ascii="宋体" w:hAnsi="宋体" w:cs="宋体"/>
                <w:i w:val="0"/>
                <w:iCs w:val="0"/>
                <w:color w:val="auto"/>
                <w:kern w:val="0"/>
                <w:sz w:val="22"/>
                <w:szCs w:val="22"/>
                <w:highlight w:val="none"/>
                <w:u w:val="none"/>
                <w:lang w:val="en-US" w:eastAsia="zh-CN"/>
              </w:rPr>
              <w:t>34</w:t>
            </w:r>
          </w:p>
        </w:tc>
        <w:tc>
          <w:tcPr>
            <w:tcW w:w="834" w:type="dxa"/>
            <w:noWrap w:val="0"/>
            <w:vAlign w:val="center"/>
          </w:tcPr>
          <w:p w14:paraId="6DF3A083">
            <w:pPr>
              <w:jc w:val="center"/>
              <w:rPr>
                <w:rFonts w:hint="eastAsia" w:ascii="宋体" w:hAnsi="宋体" w:eastAsia="宋体" w:cs="宋体"/>
                <w:sz w:val="22"/>
                <w:szCs w:val="22"/>
                <w:highlight w:val="none"/>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55176816">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418" w:type="dxa"/>
            <w:noWrap w:val="0"/>
            <w:vAlign w:val="center"/>
          </w:tcPr>
          <w:p w14:paraId="2943DE02">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067" w:type="dxa"/>
            <w:noWrap w:val="0"/>
            <w:vAlign w:val="center"/>
          </w:tcPr>
          <w:p w14:paraId="320939D1">
            <w:pPr>
              <w:rPr>
                <w:rFonts w:hint="eastAsia" w:ascii="宋体" w:hAnsi="宋体" w:eastAsia="宋体" w:cs="宋体"/>
                <w:sz w:val="22"/>
                <w:szCs w:val="22"/>
                <w:highlight w:val="none"/>
              </w:rPr>
            </w:pPr>
          </w:p>
        </w:tc>
      </w:tr>
      <w:tr w14:paraId="71390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22" w:type="dxa"/>
            <w:gridSpan w:val="7"/>
            <w:noWrap w:val="0"/>
            <w:vAlign w:val="center"/>
          </w:tcPr>
          <w:p w14:paraId="57DF50F9">
            <w:pPr>
              <w:rPr>
                <w:rFonts w:hint="eastAsia" w:ascii="宋体" w:hAnsi="宋体" w:eastAsia="宋体" w:cs="宋体"/>
                <w:sz w:val="22"/>
                <w:szCs w:val="22"/>
                <w:highlight w:val="none"/>
              </w:rPr>
            </w:pPr>
            <w:r>
              <w:rPr>
                <w:rFonts w:hint="eastAsia" w:ascii="宋体" w:hAnsi="宋体" w:eastAsia="宋体" w:cs="宋体"/>
                <w:i w:val="0"/>
                <w:iCs w:val="0"/>
                <w:color w:val="auto"/>
                <w:kern w:val="0"/>
                <w:sz w:val="22"/>
                <w:szCs w:val="22"/>
                <w:highlight w:val="none"/>
                <w:u w:val="none"/>
                <w:lang w:val="en-US" w:eastAsia="zh-CN"/>
              </w:rPr>
              <w:t>主食库</w:t>
            </w:r>
          </w:p>
        </w:tc>
      </w:tr>
      <w:tr w14:paraId="4081D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2CE29BA9">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p>
        </w:tc>
        <w:tc>
          <w:tcPr>
            <w:tcW w:w="1550" w:type="dxa"/>
            <w:noWrap w:val="0"/>
            <w:vAlign w:val="center"/>
          </w:tcPr>
          <w:p w14:paraId="7069C49B">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米面架</w:t>
            </w:r>
          </w:p>
        </w:tc>
        <w:tc>
          <w:tcPr>
            <w:tcW w:w="1274" w:type="dxa"/>
            <w:noWrap w:val="0"/>
            <w:vAlign w:val="center"/>
          </w:tcPr>
          <w:p w14:paraId="52019665">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12</w:t>
            </w:r>
          </w:p>
        </w:tc>
        <w:tc>
          <w:tcPr>
            <w:tcW w:w="834" w:type="dxa"/>
            <w:noWrap w:val="0"/>
            <w:vAlign w:val="center"/>
          </w:tcPr>
          <w:p w14:paraId="6FEA08A2">
            <w:pPr>
              <w:jc w:val="center"/>
              <w:rPr>
                <w:rFonts w:hint="eastAsia" w:ascii="宋体" w:hAnsi="宋体" w:eastAsia="宋体" w:cs="宋体"/>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033E4CBF">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1418" w:type="dxa"/>
            <w:noWrap w:val="0"/>
            <w:vAlign w:val="center"/>
          </w:tcPr>
          <w:p w14:paraId="02AF3BD2">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否</w:t>
            </w:r>
          </w:p>
        </w:tc>
        <w:tc>
          <w:tcPr>
            <w:tcW w:w="1067" w:type="dxa"/>
            <w:noWrap w:val="0"/>
            <w:vAlign w:val="center"/>
          </w:tcPr>
          <w:p w14:paraId="29871B0A">
            <w:pPr>
              <w:rPr>
                <w:rFonts w:hint="eastAsia" w:ascii="宋体" w:hAnsi="宋体" w:eastAsia="宋体" w:cs="宋体"/>
                <w:sz w:val="22"/>
                <w:szCs w:val="22"/>
                <w:highlight w:val="none"/>
              </w:rPr>
            </w:pPr>
          </w:p>
        </w:tc>
      </w:tr>
      <w:tr w14:paraId="58B04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22" w:type="dxa"/>
            <w:gridSpan w:val="7"/>
            <w:noWrap w:val="0"/>
            <w:vAlign w:val="center"/>
          </w:tcPr>
          <w:p w14:paraId="583FD7DB">
            <w:pP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粗加工间</w:t>
            </w:r>
          </w:p>
        </w:tc>
      </w:tr>
      <w:tr w14:paraId="3E1F2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71B854E5">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w:t>
            </w:r>
          </w:p>
        </w:tc>
        <w:tc>
          <w:tcPr>
            <w:tcW w:w="1550" w:type="dxa"/>
            <w:noWrap w:val="0"/>
            <w:vAlign w:val="center"/>
          </w:tcPr>
          <w:p w14:paraId="40EE06ED">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大单星水池</w:t>
            </w:r>
          </w:p>
        </w:tc>
        <w:tc>
          <w:tcPr>
            <w:tcW w:w="1274" w:type="dxa"/>
            <w:noWrap w:val="0"/>
            <w:vAlign w:val="center"/>
          </w:tcPr>
          <w:p w14:paraId="5F6404FF">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14</w:t>
            </w:r>
          </w:p>
        </w:tc>
        <w:tc>
          <w:tcPr>
            <w:tcW w:w="834" w:type="dxa"/>
            <w:noWrap w:val="0"/>
            <w:vAlign w:val="center"/>
          </w:tcPr>
          <w:p w14:paraId="3D0233DD">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58819D7E">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1418" w:type="dxa"/>
            <w:noWrap w:val="0"/>
            <w:vAlign w:val="center"/>
          </w:tcPr>
          <w:p w14:paraId="540C90A1">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否</w:t>
            </w:r>
          </w:p>
        </w:tc>
        <w:tc>
          <w:tcPr>
            <w:tcW w:w="1067" w:type="dxa"/>
            <w:noWrap w:val="0"/>
            <w:vAlign w:val="center"/>
          </w:tcPr>
          <w:p w14:paraId="774F74AD">
            <w:pPr>
              <w:rPr>
                <w:rFonts w:hint="eastAsia" w:ascii="宋体" w:hAnsi="宋体" w:eastAsia="宋体" w:cs="宋体"/>
                <w:sz w:val="22"/>
                <w:szCs w:val="22"/>
                <w:highlight w:val="none"/>
              </w:rPr>
            </w:pPr>
          </w:p>
        </w:tc>
      </w:tr>
      <w:tr w14:paraId="7288E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77AC2AFA">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2</w:t>
            </w:r>
          </w:p>
        </w:tc>
        <w:tc>
          <w:tcPr>
            <w:tcW w:w="1550" w:type="dxa"/>
            <w:noWrap w:val="0"/>
            <w:vAlign w:val="center"/>
          </w:tcPr>
          <w:p w14:paraId="13E2C2B5">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洗地水管</w:t>
            </w:r>
          </w:p>
        </w:tc>
        <w:tc>
          <w:tcPr>
            <w:tcW w:w="1274" w:type="dxa"/>
            <w:noWrap w:val="0"/>
            <w:vAlign w:val="center"/>
          </w:tcPr>
          <w:p w14:paraId="5B4145DD">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80</w:t>
            </w:r>
          </w:p>
        </w:tc>
        <w:tc>
          <w:tcPr>
            <w:tcW w:w="834" w:type="dxa"/>
            <w:noWrap w:val="0"/>
            <w:vAlign w:val="center"/>
          </w:tcPr>
          <w:p w14:paraId="304D9506">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M</w:t>
            </w:r>
          </w:p>
        </w:tc>
        <w:tc>
          <w:tcPr>
            <w:tcW w:w="1417" w:type="dxa"/>
            <w:noWrap w:val="0"/>
            <w:vAlign w:val="center"/>
          </w:tcPr>
          <w:p w14:paraId="508E0A12">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1418" w:type="dxa"/>
            <w:noWrap w:val="0"/>
            <w:vAlign w:val="center"/>
          </w:tcPr>
          <w:p w14:paraId="488EB82C">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否</w:t>
            </w:r>
          </w:p>
        </w:tc>
        <w:tc>
          <w:tcPr>
            <w:tcW w:w="1067" w:type="dxa"/>
            <w:noWrap w:val="0"/>
            <w:vAlign w:val="center"/>
          </w:tcPr>
          <w:p w14:paraId="376E85E0">
            <w:pPr>
              <w:rPr>
                <w:rFonts w:hint="eastAsia" w:ascii="宋体" w:hAnsi="宋体" w:eastAsia="宋体" w:cs="宋体"/>
                <w:sz w:val="22"/>
                <w:szCs w:val="22"/>
                <w:highlight w:val="none"/>
              </w:rPr>
            </w:pPr>
          </w:p>
        </w:tc>
      </w:tr>
      <w:tr w14:paraId="24B7B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5942E605">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3</w:t>
            </w:r>
          </w:p>
        </w:tc>
        <w:tc>
          <w:tcPr>
            <w:tcW w:w="1550" w:type="dxa"/>
            <w:noWrap w:val="0"/>
            <w:vAlign w:val="center"/>
          </w:tcPr>
          <w:p w14:paraId="4FA5050B">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双层工作台</w:t>
            </w:r>
          </w:p>
        </w:tc>
        <w:tc>
          <w:tcPr>
            <w:tcW w:w="1274" w:type="dxa"/>
            <w:noWrap w:val="0"/>
            <w:vAlign w:val="center"/>
          </w:tcPr>
          <w:p w14:paraId="138CA37F">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16</w:t>
            </w:r>
          </w:p>
        </w:tc>
        <w:tc>
          <w:tcPr>
            <w:tcW w:w="834" w:type="dxa"/>
            <w:noWrap w:val="0"/>
            <w:vAlign w:val="center"/>
          </w:tcPr>
          <w:p w14:paraId="3290DA2D">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2F2F1C7D">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1418" w:type="dxa"/>
            <w:noWrap w:val="0"/>
            <w:vAlign w:val="center"/>
          </w:tcPr>
          <w:p w14:paraId="2D98BD8A">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否</w:t>
            </w:r>
          </w:p>
        </w:tc>
        <w:tc>
          <w:tcPr>
            <w:tcW w:w="1067" w:type="dxa"/>
            <w:noWrap w:val="0"/>
            <w:vAlign w:val="center"/>
          </w:tcPr>
          <w:p w14:paraId="6C2A94E2">
            <w:pPr>
              <w:rPr>
                <w:rFonts w:hint="eastAsia" w:ascii="宋体" w:hAnsi="宋体" w:eastAsia="宋体" w:cs="宋体"/>
                <w:sz w:val="22"/>
                <w:szCs w:val="22"/>
                <w:highlight w:val="none"/>
              </w:rPr>
            </w:pPr>
          </w:p>
        </w:tc>
      </w:tr>
      <w:tr w14:paraId="0412C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26E57A03">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4</w:t>
            </w:r>
          </w:p>
        </w:tc>
        <w:tc>
          <w:tcPr>
            <w:tcW w:w="1550" w:type="dxa"/>
            <w:noWrap w:val="0"/>
            <w:vAlign w:val="center"/>
          </w:tcPr>
          <w:p w14:paraId="651CEAB8">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根茎类去皮机</w:t>
            </w:r>
          </w:p>
        </w:tc>
        <w:tc>
          <w:tcPr>
            <w:tcW w:w="1274" w:type="dxa"/>
            <w:noWrap w:val="0"/>
            <w:vAlign w:val="center"/>
          </w:tcPr>
          <w:p w14:paraId="3FFB0935">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rPr>
              <w:t>2</w:t>
            </w:r>
          </w:p>
        </w:tc>
        <w:tc>
          <w:tcPr>
            <w:tcW w:w="834" w:type="dxa"/>
            <w:noWrap w:val="0"/>
            <w:vAlign w:val="center"/>
          </w:tcPr>
          <w:p w14:paraId="36A71D32">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台</w:t>
            </w:r>
          </w:p>
        </w:tc>
        <w:tc>
          <w:tcPr>
            <w:tcW w:w="1417" w:type="dxa"/>
            <w:noWrap w:val="0"/>
            <w:vAlign w:val="center"/>
          </w:tcPr>
          <w:p w14:paraId="3455BA74">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61B10A7F">
            <w:pPr>
              <w:jc w:val="center"/>
              <w:rPr>
                <w:rFonts w:hint="eastAsia" w:ascii="宋体" w:hAnsi="宋体" w:eastAsia="宋体" w:cs="宋体"/>
                <w:sz w:val="22"/>
                <w:szCs w:val="22"/>
              </w:rPr>
            </w:pPr>
            <w:r>
              <w:rPr>
                <w:rFonts w:hint="eastAsia" w:ascii="宋体" w:hAnsi="宋体" w:eastAsia="宋体" w:cs="宋体"/>
                <w:sz w:val="22"/>
                <w:szCs w:val="22"/>
                <w:lang w:val="en-US" w:eastAsia="zh-CN"/>
              </w:rPr>
              <w:t>否</w:t>
            </w:r>
          </w:p>
        </w:tc>
        <w:tc>
          <w:tcPr>
            <w:tcW w:w="1067" w:type="dxa"/>
            <w:noWrap w:val="0"/>
            <w:vAlign w:val="center"/>
          </w:tcPr>
          <w:p w14:paraId="6FECC18D">
            <w:pPr>
              <w:rPr>
                <w:rFonts w:hint="eastAsia" w:ascii="宋体" w:hAnsi="宋体" w:eastAsia="宋体" w:cs="宋体"/>
                <w:sz w:val="22"/>
                <w:szCs w:val="22"/>
              </w:rPr>
            </w:pPr>
          </w:p>
        </w:tc>
      </w:tr>
      <w:tr w14:paraId="5F090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6A1FD5BC">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5</w:t>
            </w:r>
          </w:p>
        </w:tc>
        <w:tc>
          <w:tcPr>
            <w:tcW w:w="1550" w:type="dxa"/>
            <w:noWrap w:val="0"/>
            <w:vAlign w:val="center"/>
          </w:tcPr>
          <w:p w14:paraId="6D46686F">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绞切肉机</w:t>
            </w:r>
          </w:p>
        </w:tc>
        <w:tc>
          <w:tcPr>
            <w:tcW w:w="1274" w:type="dxa"/>
            <w:noWrap w:val="0"/>
            <w:vAlign w:val="center"/>
          </w:tcPr>
          <w:p w14:paraId="1CF4829D">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rPr>
              <w:t>2</w:t>
            </w:r>
          </w:p>
        </w:tc>
        <w:tc>
          <w:tcPr>
            <w:tcW w:w="834" w:type="dxa"/>
            <w:noWrap w:val="0"/>
            <w:vAlign w:val="center"/>
          </w:tcPr>
          <w:p w14:paraId="422F0913">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台</w:t>
            </w:r>
          </w:p>
        </w:tc>
        <w:tc>
          <w:tcPr>
            <w:tcW w:w="1417" w:type="dxa"/>
            <w:noWrap w:val="0"/>
            <w:vAlign w:val="center"/>
          </w:tcPr>
          <w:p w14:paraId="14D383F8">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264DD129">
            <w:pPr>
              <w:jc w:val="center"/>
              <w:rPr>
                <w:rFonts w:hint="eastAsia" w:ascii="宋体" w:hAnsi="宋体" w:eastAsia="宋体" w:cs="宋体"/>
                <w:sz w:val="22"/>
                <w:szCs w:val="22"/>
              </w:rPr>
            </w:pPr>
            <w:r>
              <w:rPr>
                <w:rFonts w:hint="eastAsia" w:ascii="宋体" w:hAnsi="宋体" w:eastAsia="宋体" w:cs="宋体"/>
                <w:sz w:val="22"/>
                <w:szCs w:val="22"/>
                <w:lang w:val="en-US" w:eastAsia="zh-CN"/>
              </w:rPr>
              <w:t>否</w:t>
            </w:r>
          </w:p>
        </w:tc>
        <w:tc>
          <w:tcPr>
            <w:tcW w:w="1067" w:type="dxa"/>
            <w:noWrap w:val="0"/>
            <w:vAlign w:val="center"/>
          </w:tcPr>
          <w:p w14:paraId="4B0A030C">
            <w:pPr>
              <w:rPr>
                <w:rFonts w:hint="eastAsia" w:ascii="宋体" w:hAnsi="宋体" w:eastAsia="宋体" w:cs="宋体"/>
                <w:sz w:val="22"/>
                <w:szCs w:val="22"/>
              </w:rPr>
            </w:pPr>
          </w:p>
        </w:tc>
      </w:tr>
      <w:tr w14:paraId="6DA0D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7025B438">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6</w:t>
            </w:r>
          </w:p>
        </w:tc>
        <w:tc>
          <w:tcPr>
            <w:tcW w:w="1550" w:type="dxa"/>
            <w:noWrap w:val="0"/>
            <w:vAlign w:val="center"/>
          </w:tcPr>
          <w:p w14:paraId="6AE1AC0D">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多功能切菜机</w:t>
            </w:r>
          </w:p>
        </w:tc>
        <w:tc>
          <w:tcPr>
            <w:tcW w:w="1274" w:type="dxa"/>
            <w:noWrap w:val="0"/>
            <w:vAlign w:val="center"/>
          </w:tcPr>
          <w:p w14:paraId="52F9284F">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rPr>
              <w:t>2</w:t>
            </w:r>
          </w:p>
        </w:tc>
        <w:tc>
          <w:tcPr>
            <w:tcW w:w="834" w:type="dxa"/>
            <w:noWrap w:val="0"/>
            <w:vAlign w:val="center"/>
          </w:tcPr>
          <w:p w14:paraId="48F66C32">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台</w:t>
            </w:r>
          </w:p>
        </w:tc>
        <w:tc>
          <w:tcPr>
            <w:tcW w:w="1417" w:type="dxa"/>
            <w:noWrap w:val="0"/>
            <w:vAlign w:val="center"/>
          </w:tcPr>
          <w:p w14:paraId="444D3865">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60E20919">
            <w:pPr>
              <w:jc w:val="center"/>
              <w:rPr>
                <w:rFonts w:hint="eastAsia" w:ascii="宋体" w:hAnsi="宋体" w:eastAsia="宋体" w:cs="宋体"/>
                <w:sz w:val="22"/>
                <w:szCs w:val="22"/>
              </w:rPr>
            </w:pPr>
            <w:r>
              <w:rPr>
                <w:rFonts w:hint="eastAsia" w:ascii="宋体" w:hAnsi="宋体" w:eastAsia="宋体" w:cs="宋体"/>
                <w:sz w:val="22"/>
                <w:szCs w:val="22"/>
                <w:lang w:val="en-US" w:eastAsia="zh-CN"/>
              </w:rPr>
              <w:t>否</w:t>
            </w:r>
          </w:p>
        </w:tc>
        <w:tc>
          <w:tcPr>
            <w:tcW w:w="1067" w:type="dxa"/>
            <w:noWrap w:val="0"/>
            <w:vAlign w:val="center"/>
          </w:tcPr>
          <w:p w14:paraId="1AFF664D">
            <w:pPr>
              <w:rPr>
                <w:rFonts w:hint="eastAsia" w:ascii="宋体" w:hAnsi="宋体" w:eastAsia="宋体" w:cs="宋体"/>
                <w:sz w:val="22"/>
                <w:szCs w:val="22"/>
              </w:rPr>
            </w:pPr>
          </w:p>
        </w:tc>
      </w:tr>
      <w:tr w14:paraId="52835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22" w:type="dxa"/>
            <w:gridSpan w:val="7"/>
            <w:noWrap w:val="0"/>
            <w:vAlign w:val="center"/>
          </w:tcPr>
          <w:p w14:paraId="15C21025">
            <w:pP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副食加工间</w:t>
            </w:r>
          </w:p>
        </w:tc>
      </w:tr>
      <w:tr w14:paraId="318E1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49C74E0E">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w:t>
            </w:r>
          </w:p>
        </w:tc>
        <w:tc>
          <w:tcPr>
            <w:tcW w:w="1550" w:type="dxa"/>
            <w:noWrap w:val="0"/>
            <w:vAlign w:val="center"/>
          </w:tcPr>
          <w:p w14:paraId="0CA6C497">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商用燃气炒菜灶</w:t>
            </w:r>
          </w:p>
        </w:tc>
        <w:tc>
          <w:tcPr>
            <w:tcW w:w="1274" w:type="dxa"/>
            <w:noWrap w:val="0"/>
            <w:vAlign w:val="center"/>
          </w:tcPr>
          <w:p w14:paraId="57C72C3A">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4</w:t>
            </w:r>
          </w:p>
        </w:tc>
        <w:tc>
          <w:tcPr>
            <w:tcW w:w="834" w:type="dxa"/>
            <w:noWrap w:val="0"/>
            <w:vAlign w:val="center"/>
          </w:tcPr>
          <w:p w14:paraId="48E3B171">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65D52C0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c>
          <w:tcPr>
            <w:tcW w:w="1418" w:type="dxa"/>
            <w:noWrap w:val="0"/>
            <w:vAlign w:val="center"/>
          </w:tcPr>
          <w:p w14:paraId="0B68E654">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否</w:t>
            </w:r>
          </w:p>
        </w:tc>
        <w:tc>
          <w:tcPr>
            <w:tcW w:w="1067" w:type="dxa"/>
            <w:noWrap w:val="0"/>
            <w:vAlign w:val="center"/>
          </w:tcPr>
          <w:p w14:paraId="318454EC">
            <w:pPr>
              <w:rPr>
                <w:rFonts w:hint="eastAsia" w:ascii="宋体" w:hAnsi="宋体" w:eastAsia="宋体" w:cs="宋体"/>
                <w:color w:val="auto"/>
                <w:sz w:val="22"/>
                <w:szCs w:val="22"/>
                <w:highlight w:val="none"/>
              </w:rPr>
            </w:pPr>
          </w:p>
        </w:tc>
      </w:tr>
      <w:tr w14:paraId="13AC8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667B6B8F">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2</w:t>
            </w:r>
          </w:p>
        </w:tc>
        <w:tc>
          <w:tcPr>
            <w:tcW w:w="1550" w:type="dxa"/>
            <w:noWrap w:val="0"/>
            <w:vAlign w:val="center"/>
          </w:tcPr>
          <w:p w14:paraId="7FAD9CEF">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商用燃气大锅灶</w:t>
            </w:r>
          </w:p>
        </w:tc>
        <w:tc>
          <w:tcPr>
            <w:tcW w:w="1274" w:type="dxa"/>
            <w:noWrap w:val="0"/>
            <w:vAlign w:val="center"/>
          </w:tcPr>
          <w:p w14:paraId="77E0DC7E">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2</w:t>
            </w:r>
          </w:p>
        </w:tc>
        <w:tc>
          <w:tcPr>
            <w:tcW w:w="834" w:type="dxa"/>
            <w:noWrap w:val="0"/>
            <w:vAlign w:val="center"/>
          </w:tcPr>
          <w:p w14:paraId="00BE3C3C">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66C6C08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c>
          <w:tcPr>
            <w:tcW w:w="1418" w:type="dxa"/>
            <w:noWrap w:val="0"/>
            <w:vAlign w:val="center"/>
          </w:tcPr>
          <w:p w14:paraId="1266FAD4">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否</w:t>
            </w:r>
          </w:p>
        </w:tc>
        <w:tc>
          <w:tcPr>
            <w:tcW w:w="1067" w:type="dxa"/>
            <w:noWrap w:val="0"/>
            <w:vAlign w:val="center"/>
          </w:tcPr>
          <w:p w14:paraId="38E3EA90">
            <w:pPr>
              <w:rPr>
                <w:rFonts w:hint="eastAsia" w:ascii="宋体" w:hAnsi="宋体" w:eastAsia="宋体" w:cs="宋体"/>
                <w:color w:val="auto"/>
                <w:sz w:val="22"/>
                <w:szCs w:val="22"/>
                <w:highlight w:val="none"/>
              </w:rPr>
            </w:pPr>
          </w:p>
        </w:tc>
      </w:tr>
      <w:tr w14:paraId="62F4D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18AD716D">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3</w:t>
            </w:r>
          </w:p>
        </w:tc>
        <w:tc>
          <w:tcPr>
            <w:tcW w:w="1550" w:type="dxa"/>
            <w:noWrap w:val="0"/>
            <w:vAlign w:val="center"/>
          </w:tcPr>
          <w:p w14:paraId="6E8D60E8">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全自动炒菜机</w:t>
            </w:r>
          </w:p>
        </w:tc>
        <w:tc>
          <w:tcPr>
            <w:tcW w:w="1274" w:type="dxa"/>
            <w:noWrap w:val="0"/>
            <w:vAlign w:val="center"/>
          </w:tcPr>
          <w:p w14:paraId="4448016A">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2</w:t>
            </w:r>
          </w:p>
        </w:tc>
        <w:tc>
          <w:tcPr>
            <w:tcW w:w="834" w:type="dxa"/>
            <w:noWrap w:val="0"/>
            <w:vAlign w:val="center"/>
          </w:tcPr>
          <w:p w14:paraId="48DA1605">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4DBF533B">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c>
          <w:tcPr>
            <w:tcW w:w="1418" w:type="dxa"/>
            <w:noWrap w:val="0"/>
            <w:vAlign w:val="center"/>
          </w:tcPr>
          <w:p w14:paraId="27EE169C">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否</w:t>
            </w:r>
          </w:p>
        </w:tc>
        <w:tc>
          <w:tcPr>
            <w:tcW w:w="1067" w:type="dxa"/>
            <w:noWrap w:val="0"/>
            <w:vAlign w:val="center"/>
          </w:tcPr>
          <w:p w14:paraId="37FFE5E6">
            <w:pPr>
              <w:rPr>
                <w:rFonts w:hint="eastAsia" w:ascii="宋体" w:hAnsi="宋体" w:eastAsia="宋体" w:cs="宋体"/>
                <w:color w:val="auto"/>
                <w:sz w:val="22"/>
                <w:szCs w:val="22"/>
                <w:highlight w:val="none"/>
              </w:rPr>
            </w:pPr>
          </w:p>
        </w:tc>
      </w:tr>
      <w:tr w14:paraId="27656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415E77E5">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4</w:t>
            </w:r>
          </w:p>
        </w:tc>
        <w:tc>
          <w:tcPr>
            <w:tcW w:w="1550" w:type="dxa"/>
            <w:noWrap w:val="0"/>
            <w:vAlign w:val="center"/>
          </w:tcPr>
          <w:p w14:paraId="5640F377">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炉拼台</w:t>
            </w:r>
          </w:p>
        </w:tc>
        <w:tc>
          <w:tcPr>
            <w:tcW w:w="1274" w:type="dxa"/>
            <w:noWrap w:val="0"/>
            <w:vAlign w:val="center"/>
          </w:tcPr>
          <w:p w14:paraId="48AD496B">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rPr>
              <w:t>8</w:t>
            </w:r>
          </w:p>
        </w:tc>
        <w:tc>
          <w:tcPr>
            <w:tcW w:w="834" w:type="dxa"/>
            <w:noWrap w:val="0"/>
            <w:vAlign w:val="center"/>
          </w:tcPr>
          <w:p w14:paraId="285EE12D">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台</w:t>
            </w:r>
          </w:p>
        </w:tc>
        <w:tc>
          <w:tcPr>
            <w:tcW w:w="1417" w:type="dxa"/>
            <w:noWrap w:val="0"/>
            <w:vAlign w:val="center"/>
          </w:tcPr>
          <w:p w14:paraId="1ECA4801">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否</w:t>
            </w:r>
          </w:p>
        </w:tc>
        <w:tc>
          <w:tcPr>
            <w:tcW w:w="1418" w:type="dxa"/>
            <w:noWrap w:val="0"/>
            <w:vAlign w:val="center"/>
          </w:tcPr>
          <w:p w14:paraId="5F140DA6">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否</w:t>
            </w:r>
          </w:p>
        </w:tc>
        <w:tc>
          <w:tcPr>
            <w:tcW w:w="1067" w:type="dxa"/>
            <w:noWrap w:val="0"/>
            <w:vAlign w:val="center"/>
          </w:tcPr>
          <w:p w14:paraId="17001A5A">
            <w:pPr>
              <w:rPr>
                <w:rFonts w:hint="eastAsia" w:ascii="宋体" w:hAnsi="宋体" w:eastAsia="宋体" w:cs="宋体"/>
                <w:color w:val="auto"/>
                <w:sz w:val="22"/>
                <w:szCs w:val="22"/>
              </w:rPr>
            </w:pPr>
          </w:p>
        </w:tc>
      </w:tr>
      <w:tr w14:paraId="30B7F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68B5D6E4">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5</w:t>
            </w:r>
          </w:p>
        </w:tc>
        <w:tc>
          <w:tcPr>
            <w:tcW w:w="1550" w:type="dxa"/>
            <w:noWrap w:val="0"/>
            <w:vAlign w:val="center"/>
          </w:tcPr>
          <w:p w14:paraId="631EEAA1">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双通工作台</w:t>
            </w:r>
          </w:p>
        </w:tc>
        <w:tc>
          <w:tcPr>
            <w:tcW w:w="1274" w:type="dxa"/>
            <w:noWrap w:val="0"/>
            <w:vAlign w:val="center"/>
          </w:tcPr>
          <w:p w14:paraId="6E279ED7">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rPr>
              <w:t>8</w:t>
            </w:r>
          </w:p>
        </w:tc>
        <w:tc>
          <w:tcPr>
            <w:tcW w:w="834" w:type="dxa"/>
            <w:noWrap w:val="0"/>
            <w:vAlign w:val="center"/>
          </w:tcPr>
          <w:p w14:paraId="026C45F1">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台</w:t>
            </w:r>
          </w:p>
        </w:tc>
        <w:tc>
          <w:tcPr>
            <w:tcW w:w="1417" w:type="dxa"/>
            <w:noWrap w:val="0"/>
            <w:vAlign w:val="center"/>
          </w:tcPr>
          <w:p w14:paraId="4F9CA83C">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否</w:t>
            </w:r>
          </w:p>
        </w:tc>
        <w:tc>
          <w:tcPr>
            <w:tcW w:w="1418" w:type="dxa"/>
            <w:noWrap w:val="0"/>
            <w:vAlign w:val="center"/>
          </w:tcPr>
          <w:p w14:paraId="2E0FDE3E">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否</w:t>
            </w:r>
          </w:p>
        </w:tc>
        <w:tc>
          <w:tcPr>
            <w:tcW w:w="1067" w:type="dxa"/>
            <w:noWrap w:val="0"/>
            <w:vAlign w:val="center"/>
          </w:tcPr>
          <w:p w14:paraId="404849E8">
            <w:pPr>
              <w:rPr>
                <w:rFonts w:hint="eastAsia" w:ascii="宋体" w:hAnsi="宋体" w:eastAsia="宋体" w:cs="宋体"/>
                <w:color w:val="auto"/>
                <w:sz w:val="22"/>
                <w:szCs w:val="22"/>
              </w:rPr>
            </w:pPr>
          </w:p>
        </w:tc>
      </w:tr>
      <w:tr w14:paraId="60891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49FF2E3D">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6</w:t>
            </w:r>
          </w:p>
        </w:tc>
        <w:tc>
          <w:tcPr>
            <w:tcW w:w="1550" w:type="dxa"/>
            <w:noWrap w:val="0"/>
            <w:vAlign w:val="center"/>
          </w:tcPr>
          <w:p w14:paraId="3A765381">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冷柜</w:t>
            </w:r>
          </w:p>
        </w:tc>
        <w:tc>
          <w:tcPr>
            <w:tcW w:w="1274" w:type="dxa"/>
            <w:noWrap w:val="0"/>
            <w:vAlign w:val="center"/>
          </w:tcPr>
          <w:p w14:paraId="20526AAC">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8</w:t>
            </w:r>
          </w:p>
        </w:tc>
        <w:tc>
          <w:tcPr>
            <w:tcW w:w="834" w:type="dxa"/>
            <w:noWrap w:val="0"/>
            <w:vAlign w:val="center"/>
          </w:tcPr>
          <w:p w14:paraId="0DD39D6A">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62B65CAA">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是</w:t>
            </w:r>
          </w:p>
        </w:tc>
        <w:tc>
          <w:tcPr>
            <w:tcW w:w="1418" w:type="dxa"/>
            <w:noWrap w:val="0"/>
            <w:vAlign w:val="center"/>
          </w:tcPr>
          <w:p w14:paraId="68605E70">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否</w:t>
            </w:r>
          </w:p>
        </w:tc>
        <w:tc>
          <w:tcPr>
            <w:tcW w:w="1067" w:type="dxa"/>
            <w:noWrap w:val="0"/>
            <w:vAlign w:val="center"/>
          </w:tcPr>
          <w:p w14:paraId="4699DABD">
            <w:pPr>
              <w:rPr>
                <w:rFonts w:hint="eastAsia" w:ascii="宋体" w:hAnsi="宋体" w:eastAsia="宋体" w:cs="宋体"/>
                <w:color w:val="auto"/>
                <w:sz w:val="22"/>
                <w:szCs w:val="22"/>
                <w:highlight w:val="none"/>
              </w:rPr>
            </w:pPr>
          </w:p>
        </w:tc>
      </w:tr>
      <w:tr w14:paraId="6787D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24199DC3">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7</w:t>
            </w:r>
          </w:p>
        </w:tc>
        <w:tc>
          <w:tcPr>
            <w:tcW w:w="1550" w:type="dxa"/>
            <w:noWrap w:val="0"/>
            <w:vAlign w:val="center"/>
          </w:tcPr>
          <w:p w14:paraId="06CDF617">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菜墩</w:t>
            </w:r>
          </w:p>
        </w:tc>
        <w:tc>
          <w:tcPr>
            <w:tcW w:w="1274" w:type="dxa"/>
            <w:noWrap w:val="0"/>
            <w:vAlign w:val="center"/>
          </w:tcPr>
          <w:p w14:paraId="123F45BD">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rPr>
              <w:t>12</w:t>
            </w:r>
          </w:p>
        </w:tc>
        <w:tc>
          <w:tcPr>
            <w:tcW w:w="834" w:type="dxa"/>
            <w:noWrap w:val="0"/>
            <w:vAlign w:val="center"/>
          </w:tcPr>
          <w:p w14:paraId="6CD35C68">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个</w:t>
            </w:r>
          </w:p>
        </w:tc>
        <w:tc>
          <w:tcPr>
            <w:tcW w:w="1417" w:type="dxa"/>
            <w:noWrap w:val="0"/>
            <w:vAlign w:val="center"/>
          </w:tcPr>
          <w:p w14:paraId="1BDBEA60">
            <w:pPr>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否</w:t>
            </w:r>
          </w:p>
        </w:tc>
        <w:tc>
          <w:tcPr>
            <w:tcW w:w="1418" w:type="dxa"/>
            <w:noWrap w:val="0"/>
            <w:vAlign w:val="center"/>
          </w:tcPr>
          <w:p w14:paraId="1F4E90CB">
            <w:pPr>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否</w:t>
            </w:r>
          </w:p>
        </w:tc>
        <w:tc>
          <w:tcPr>
            <w:tcW w:w="1067" w:type="dxa"/>
            <w:noWrap w:val="0"/>
            <w:vAlign w:val="center"/>
          </w:tcPr>
          <w:p w14:paraId="2FD1E2A3">
            <w:pPr>
              <w:rPr>
                <w:rFonts w:hint="eastAsia" w:ascii="宋体" w:hAnsi="宋体" w:eastAsia="宋体" w:cs="宋体"/>
                <w:color w:val="auto"/>
                <w:sz w:val="22"/>
                <w:szCs w:val="22"/>
              </w:rPr>
            </w:pPr>
          </w:p>
        </w:tc>
      </w:tr>
      <w:tr w14:paraId="681C1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7273D0EF">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8</w:t>
            </w:r>
          </w:p>
        </w:tc>
        <w:tc>
          <w:tcPr>
            <w:tcW w:w="1550" w:type="dxa"/>
            <w:noWrap w:val="0"/>
            <w:vAlign w:val="center"/>
          </w:tcPr>
          <w:p w14:paraId="408486DC">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刀具</w:t>
            </w:r>
          </w:p>
        </w:tc>
        <w:tc>
          <w:tcPr>
            <w:tcW w:w="1274" w:type="dxa"/>
            <w:noWrap w:val="0"/>
            <w:vAlign w:val="center"/>
          </w:tcPr>
          <w:p w14:paraId="7ACE63DD">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rPr>
              <w:t>12</w:t>
            </w:r>
          </w:p>
        </w:tc>
        <w:tc>
          <w:tcPr>
            <w:tcW w:w="834" w:type="dxa"/>
            <w:noWrap w:val="0"/>
            <w:vAlign w:val="center"/>
          </w:tcPr>
          <w:p w14:paraId="00AC2D05">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把</w:t>
            </w:r>
          </w:p>
        </w:tc>
        <w:tc>
          <w:tcPr>
            <w:tcW w:w="1417" w:type="dxa"/>
            <w:noWrap w:val="0"/>
            <w:vAlign w:val="center"/>
          </w:tcPr>
          <w:p w14:paraId="5EECE95E">
            <w:pPr>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否</w:t>
            </w:r>
          </w:p>
        </w:tc>
        <w:tc>
          <w:tcPr>
            <w:tcW w:w="1418" w:type="dxa"/>
            <w:noWrap w:val="0"/>
            <w:vAlign w:val="center"/>
          </w:tcPr>
          <w:p w14:paraId="0F37D1D0">
            <w:pPr>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否</w:t>
            </w:r>
          </w:p>
        </w:tc>
        <w:tc>
          <w:tcPr>
            <w:tcW w:w="1067" w:type="dxa"/>
            <w:noWrap w:val="0"/>
            <w:vAlign w:val="center"/>
          </w:tcPr>
          <w:p w14:paraId="7D26093C">
            <w:pPr>
              <w:rPr>
                <w:rFonts w:hint="eastAsia" w:ascii="宋体" w:hAnsi="宋体" w:eastAsia="宋体" w:cs="宋体"/>
                <w:color w:val="auto"/>
                <w:sz w:val="22"/>
                <w:szCs w:val="22"/>
              </w:rPr>
            </w:pPr>
          </w:p>
        </w:tc>
      </w:tr>
      <w:tr w14:paraId="278F2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shd w:val="clear" w:color="auto" w:fill="auto"/>
            <w:noWrap w:val="0"/>
            <w:vAlign w:val="center"/>
          </w:tcPr>
          <w:p w14:paraId="32E4AC9B">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9</w:t>
            </w:r>
          </w:p>
        </w:tc>
        <w:tc>
          <w:tcPr>
            <w:tcW w:w="1550" w:type="dxa"/>
            <w:shd w:val="clear" w:color="auto" w:fill="FFFFFF"/>
            <w:noWrap w:val="0"/>
            <w:vAlign w:val="center"/>
          </w:tcPr>
          <w:p w14:paraId="57C9CA2B">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厨房灭火系统</w:t>
            </w:r>
          </w:p>
        </w:tc>
        <w:tc>
          <w:tcPr>
            <w:tcW w:w="1274" w:type="dxa"/>
            <w:shd w:val="clear" w:color="auto" w:fill="FFFFFF"/>
            <w:noWrap w:val="0"/>
            <w:vAlign w:val="center"/>
          </w:tcPr>
          <w:p w14:paraId="245F937A">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4</w:t>
            </w:r>
          </w:p>
        </w:tc>
        <w:tc>
          <w:tcPr>
            <w:tcW w:w="834" w:type="dxa"/>
            <w:shd w:val="clear" w:color="auto" w:fill="FFFFFF"/>
            <w:noWrap w:val="0"/>
            <w:vAlign w:val="center"/>
          </w:tcPr>
          <w:p w14:paraId="0BB8CFD9">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60718699">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否</w:t>
            </w:r>
          </w:p>
        </w:tc>
        <w:tc>
          <w:tcPr>
            <w:tcW w:w="1418" w:type="dxa"/>
            <w:noWrap w:val="0"/>
            <w:vAlign w:val="center"/>
          </w:tcPr>
          <w:p w14:paraId="27A7F616">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否</w:t>
            </w:r>
          </w:p>
        </w:tc>
        <w:tc>
          <w:tcPr>
            <w:tcW w:w="1067" w:type="dxa"/>
            <w:noWrap w:val="0"/>
            <w:vAlign w:val="center"/>
          </w:tcPr>
          <w:p w14:paraId="6F78DCB4">
            <w:pPr>
              <w:rPr>
                <w:rFonts w:hint="eastAsia" w:ascii="宋体" w:hAnsi="宋体" w:eastAsia="宋体" w:cs="宋体"/>
                <w:color w:val="auto"/>
                <w:sz w:val="22"/>
                <w:szCs w:val="22"/>
                <w:highlight w:val="none"/>
              </w:rPr>
            </w:pPr>
          </w:p>
        </w:tc>
      </w:tr>
      <w:tr w14:paraId="5CB94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22" w:type="dxa"/>
            <w:gridSpan w:val="7"/>
            <w:noWrap w:val="0"/>
            <w:vAlign w:val="center"/>
          </w:tcPr>
          <w:p w14:paraId="59C389A0">
            <w:pP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主食加工间</w:t>
            </w:r>
          </w:p>
        </w:tc>
      </w:tr>
      <w:tr w14:paraId="37E35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2D019FA9">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w:t>
            </w:r>
          </w:p>
        </w:tc>
        <w:tc>
          <w:tcPr>
            <w:tcW w:w="1550" w:type="dxa"/>
            <w:noWrap w:val="0"/>
            <w:vAlign w:val="center"/>
          </w:tcPr>
          <w:p w14:paraId="1C0DE077">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和面机</w:t>
            </w:r>
          </w:p>
        </w:tc>
        <w:tc>
          <w:tcPr>
            <w:tcW w:w="1274" w:type="dxa"/>
            <w:noWrap w:val="0"/>
            <w:vAlign w:val="center"/>
          </w:tcPr>
          <w:p w14:paraId="7BE112C3">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2</w:t>
            </w:r>
          </w:p>
        </w:tc>
        <w:tc>
          <w:tcPr>
            <w:tcW w:w="834" w:type="dxa"/>
            <w:noWrap w:val="0"/>
            <w:vAlign w:val="center"/>
          </w:tcPr>
          <w:p w14:paraId="2A3E6F55">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55EED94C">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21C8C005">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5EB9D8E2">
            <w:pPr>
              <w:rPr>
                <w:rFonts w:hint="eastAsia" w:ascii="宋体" w:hAnsi="宋体" w:eastAsia="宋体" w:cs="宋体"/>
                <w:sz w:val="22"/>
                <w:szCs w:val="22"/>
                <w:highlight w:val="none"/>
              </w:rPr>
            </w:pPr>
          </w:p>
        </w:tc>
      </w:tr>
      <w:tr w14:paraId="60014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13FB028D">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2</w:t>
            </w:r>
          </w:p>
        </w:tc>
        <w:tc>
          <w:tcPr>
            <w:tcW w:w="1550" w:type="dxa"/>
            <w:noWrap w:val="0"/>
            <w:vAlign w:val="center"/>
          </w:tcPr>
          <w:p w14:paraId="3D58E424">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全自动压面机</w:t>
            </w:r>
          </w:p>
        </w:tc>
        <w:tc>
          <w:tcPr>
            <w:tcW w:w="1274" w:type="dxa"/>
            <w:noWrap w:val="0"/>
            <w:vAlign w:val="center"/>
          </w:tcPr>
          <w:p w14:paraId="097740BB">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2</w:t>
            </w:r>
          </w:p>
        </w:tc>
        <w:tc>
          <w:tcPr>
            <w:tcW w:w="834" w:type="dxa"/>
            <w:noWrap w:val="0"/>
            <w:vAlign w:val="center"/>
          </w:tcPr>
          <w:p w14:paraId="0CA68983">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1BCBF006">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4D0977ED">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5E06388C">
            <w:pPr>
              <w:rPr>
                <w:rFonts w:hint="eastAsia" w:ascii="宋体" w:hAnsi="宋体" w:eastAsia="宋体" w:cs="宋体"/>
                <w:sz w:val="22"/>
                <w:szCs w:val="22"/>
                <w:highlight w:val="none"/>
              </w:rPr>
            </w:pPr>
          </w:p>
        </w:tc>
      </w:tr>
      <w:tr w14:paraId="7A048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669FDAC5">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3</w:t>
            </w:r>
          </w:p>
        </w:tc>
        <w:tc>
          <w:tcPr>
            <w:tcW w:w="1550" w:type="dxa"/>
            <w:noWrap w:val="0"/>
            <w:vAlign w:val="center"/>
          </w:tcPr>
          <w:p w14:paraId="6C92A191">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木面案工作台</w:t>
            </w:r>
          </w:p>
        </w:tc>
        <w:tc>
          <w:tcPr>
            <w:tcW w:w="1274" w:type="dxa"/>
            <w:noWrap w:val="0"/>
            <w:vAlign w:val="center"/>
          </w:tcPr>
          <w:p w14:paraId="47F7B8B1">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4</w:t>
            </w:r>
          </w:p>
        </w:tc>
        <w:tc>
          <w:tcPr>
            <w:tcW w:w="834" w:type="dxa"/>
            <w:noWrap w:val="0"/>
            <w:vAlign w:val="center"/>
          </w:tcPr>
          <w:p w14:paraId="66F05831">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1A52E44E">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3E14512B">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63AD1555">
            <w:pPr>
              <w:rPr>
                <w:rFonts w:hint="eastAsia" w:ascii="宋体" w:hAnsi="宋体" w:eastAsia="宋体" w:cs="宋体"/>
                <w:sz w:val="22"/>
                <w:szCs w:val="22"/>
                <w:highlight w:val="none"/>
              </w:rPr>
            </w:pPr>
          </w:p>
        </w:tc>
      </w:tr>
      <w:tr w14:paraId="74E87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45FA7312">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4</w:t>
            </w:r>
          </w:p>
        </w:tc>
        <w:tc>
          <w:tcPr>
            <w:tcW w:w="1550" w:type="dxa"/>
            <w:noWrap w:val="0"/>
            <w:vAlign w:val="center"/>
          </w:tcPr>
          <w:p w14:paraId="075412A3">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全自动馒头机</w:t>
            </w:r>
          </w:p>
        </w:tc>
        <w:tc>
          <w:tcPr>
            <w:tcW w:w="1274" w:type="dxa"/>
            <w:noWrap w:val="0"/>
            <w:vAlign w:val="center"/>
          </w:tcPr>
          <w:p w14:paraId="0F1F0BA7">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2</w:t>
            </w:r>
          </w:p>
        </w:tc>
        <w:tc>
          <w:tcPr>
            <w:tcW w:w="834" w:type="dxa"/>
            <w:noWrap w:val="0"/>
            <w:vAlign w:val="center"/>
          </w:tcPr>
          <w:p w14:paraId="0789C05E">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2F15611F">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70885DAA">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20E71C8C">
            <w:pPr>
              <w:rPr>
                <w:rFonts w:hint="eastAsia" w:ascii="宋体" w:hAnsi="宋体" w:eastAsia="宋体" w:cs="宋体"/>
                <w:sz w:val="22"/>
                <w:szCs w:val="22"/>
                <w:highlight w:val="none"/>
              </w:rPr>
            </w:pPr>
          </w:p>
        </w:tc>
      </w:tr>
      <w:tr w14:paraId="4CB41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513E8E08">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5</w:t>
            </w:r>
          </w:p>
        </w:tc>
        <w:tc>
          <w:tcPr>
            <w:tcW w:w="1550" w:type="dxa"/>
            <w:noWrap w:val="0"/>
            <w:vAlign w:val="center"/>
          </w:tcPr>
          <w:p w14:paraId="2C1ED871">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面粉车</w:t>
            </w:r>
          </w:p>
        </w:tc>
        <w:tc>
          <w:tcPr>
            <w:tcW w:w="1274" w:type="dxa"/>
            <w:noWrap w:val="0"/>
            <w:vAlign w:val="center"/>
          </w:tcPr>
          <w:p w14:paraId="365C0883">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4</w:t>
            </w:r>
          </w:p>
        </w:tc>
        <w:tc>
          <w:tcPr>
            <w:tcW w:w="834" w:type="dxa"/>
            <w:noWrap w:val="0"/>
            <w:vAlign w:val="center"/>
          </w:tcPr>
          <w:p w14:paraId="7029C1D3">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1608C0C2">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6E38D9A2">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5DF48215">
            <w:pPr>
              <w:rPr>
                <w:rFonts w:hint="eastAsia" w:ascii="宋体" w:hAnsi="宋体" w:eastAsia="宋体" w:cs="宋体"/>
                <w:kern w:val="2"/>
                <w:sz w:val="22"/>
                <w:szCs w:val="22"/>
                <w:highlight w:val="none"/>
                <w:lang w:val="en-US" w:eastAsia="zh-CN" w:bidi="ar-SA"/>
              </w:rPr>
            </w:pPr>
          </w:p>
        </w:tc>
      </w:tr>
      <w:tr w14:paraId="71175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69431A2F">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6</w:t>
            </w:r>
          </w:p>
        </w:tc>
        <w:tc>
          <w:tcPr>
            <w:tcW w:w="1550" w:type="dxa"/>
            <w:noWrap w:val="0"/>
            <w:vAlign w:val="center"/>
          </w:tcPr>
          <w:p w14:paraId="008C7296">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自动恒温电热铛</w:t>
            </w:r>
          </w:p>
        </w:tc>
        <w:tc>
          <w:tcPr>
            <w:tcW w:w="1274" w:type="dxa"/>
            <w:noWrap w:val="0"/>
            <w:vAlign w:val="center"/>
          </w:tcPr>
          <w:p w14:paraId="74953C2D">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4</w:t>
            </w:r>
          </w:p>
        </w:tc>
        <w:tc>
          <w:tcPr>
            <w:tcW w:w="834" w:type="dxa"/>
            <w:noWrap w:val="0"/>
            <w:vAlign w:val="center"/>
          </w:tcPr>
          <w:p w14:paraId="65399C8E">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204B6AE5">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2C8FFF4E">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75F7EF83">
            <w:pPr>
              <w:rPr>
                <w:rFonts w:hint="eastAsia" w:ascii="宋体" w:hAnsi="宋体" w:eastAsia="宋体" w:cs="宋体"/>
                <w:kern w:val="2"/>
                <w:sz w:val="22"/>
                <w:szCs w:val="22"/>
                <w:highlight w:val="none"/>
                <w:lang w:val="en-US" w:eastAsia="zh-CN" w:bidi="ar-SA"/>
              </w:rPr>
            </w:pPr>
          </w:p>
        </w:tc>
      </w:tr>
      <w:tr w14:paraId="68A1A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3C489704">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7</w:t>
            </w:r>
          </w:p>
        </w:tc>
        <w:tc>
          <w:tcPr>
            <w:tcW w:w="1550" w:type="dxa"/>
            <w:noWrap w:val="0"/>
            <w:vAlign w:val="center"/>
          </w:tcPr>
          <w:p w14:paraId="46D9A602">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可倾式汤锅</w:t>
            </w:r>
          </w:p>
        </w:tc>
        <w:tc>
          <w:tcPr>
            <w:tcW w:w="1274" w:type="dxa"/>
            <w:noWrap w:val="0"/>
            <w:vAlign w:val="center"/>
          </w:tcPr>
          <w:p w14:paraId="697C1954">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2</w:t>
            </w:r>
          </w:p>
        </w:tc>
        <w:tc>
          <w:tcPr>
            <w:tcW w:w="834" w:type="dxa"/>
            <w:noWrap w:val="0"/>
            <w:vAlign w:val="center"/>
          </w:tcPr>
          <w:p w14:paraId="7A349922">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37D44E3A">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40DC5B26">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17ABF152">
            <w:pPr>
              <w:rPr>
                <w:rFonts w:hint="eastAsia" w:ascii="宋体" w:hAnsi="宋体" w:eastAsia="宋体" w:cs="宋体"/>
                <w:kern w:val="2"/>
                <w:sz w:val="22"/>
                <w:szCs w:val="22"/>
                <w:highlight w:val="none"/>
                <w:lang w:val="en-US" w:eastAsia="zh-CN" w:bidi="ar-SA"/>
              </w:rPr>
            </w:pPr>
          </w:p>
        </w:tc>
      </w:tr>
      <w:tr w14:paraId="4EA7C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shd w:val="clear" w:color="auto" w:fill="auto"/>
            <w:noWrap w:val="0"/>
            <w:vAlign w:val="center"/>
          </w:tcPr>
          <w:p w14:paraId="51958207">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8</w:t>
            </w:r>
          </w:p>
        </w:tc>
        <w:tc>
          <w:tcPr>
            <w:tcW w:w="1550" w:type="dxa"/>
            <w:shd w:val="clear" w:color="auto" w:fill="FFFFFF"/>
            <w:noWrap w:val="0"/>
            <w:vAlign w:val="center"/>
          </w:tcPr>
          <w:p w14:paraId="147767BE">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推入式蒸房</w:t>
            </w:r>
          </w:p>
        </w:tc>
        <w:tc>
          <w:tcPr>
            <w:tcW w:w="1274" w:type="dxa"/>
            <w:noWrap w:val="0"/>
            <w:vAlign w:val="center"/>
          </w:tcPr>
          <w:p w14:paraId="5FC8440A">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4</w:t>
            </w:r>
          </w:p>
        </w:tc>
        <w:tc>
          <w:tcPr>
            <w:tcW w:w="834" w:type="dxa"/>
            <w:noWrap w:val="0"/>
            <w:vAlign w:val="center"/>
          </w:tcPr>
          <w:p w14:paraId="287A352A">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33C3B26A">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6A18C53F">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7FE9EF6E">
            <w:pPr>
              <w:rPr>
                <w:rFonts w:hint="eastAsia" w:ascii="宋体" w:hAnsi="宋体" w:eastAsia="宋体" w:cs="宋体"/>
                <w:kern w:val="2"/>
                <w:sz w:val="22"/>
                <w:szCs w:val="22"/>
                <w:highlight w:val="none"/>
                <w:lang w:val="en-US" w:eastAsia="zh-CN" w:bidi="ar-SA"/>
              </w:rPr>
            </w:pPr>
          </w:p>
        </w:tc>
      </w:tr>
      <w:tr w14:paraId="4D5AD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shd w:val="clear" w:color="auto" w:fill="auto"/>
            <w:noWrap w:val="0"/>
            <w:vAlign w:val="center"/>
          </w:tcPr>
          <w:p w14:paraId="583CE48B">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9</w:t>
            </w:r>
          </w:p>
        </w:tc>
        <w:tc>
          <w:tcPr>
            <w:tcW w:w="1550" w:type="dxa"/>
            <w:shd w:val="clear" w:color="auto" w:fill="FFFFFF"/>
            <w:noWrap w:val="0"/>
            <w:vAlign w:val="center"/>
          </w:tcPr>
          <w:p w14:paraId="0F7E4A12">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微电脑版推入式蒸房</w:t>
            </w:r>
          </w:p>
        </w:tc>
        <w:tc>
          <w:tcPr>
            <w:tcW w:w="1274" w:type="dxa"/>
            <w:noWrap w:val="0"/>
            <w:vAlign w:val="center"/>
          </w:tcPr>
          <w:p w14:paraId="764F43F5">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2</w:t>
            </w:r>
          </w:p>
        </w:tc>
        <w:tc>
          <w:tcPr>
            <w:tcW w:w="834" w:type="dxa"/>
            <w:noWrap w:val="0"/>
            <w:vAlign w:val="center"/>
          </w:tcPr>
          <w:p w14:paraId="355E5AFE">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01A9F88E">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2753D168">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10127044">
            <w:pPr>
              <w:rPr>
                <w:rFonts w:hint="eastAsia" w:ascii="宋体" w:hAnsi="宋体" w:eastAsia="宋体" w:cs="宋体"/>
                <w:kern w:val="2"/>
                <w:sz w:val="22"/>
                <w:szCs w:val="22"/>
                <w:highlight w:val="none"/>
                <w:lang w:val="en-US" w:eastAsia="zh-CN" w:bidi="ar-SA"/>
              </w:rPr>
            </w:pPr>
          </w:p>
        </w:tc>
      </w:tr>
      <w:tr w14:paraId="75F3F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shd w:val="clear" w:color="auto" w:fill="auto"/>
            <w:noWrap w:val="0"/>
            <w:vAlign w:val="center"/>
          </w:tcPr>
          <w:p w14:paraId="3F00FC9F">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10</w:t>
            </w:r>
          </w:p>
        </w:tc>
        <w:tc>
          <w:tcPr>
            <w:tcW w:w="1550" w:type="dxa"/>
            <w:shd w:val="clear" w:color="auto" w:fill="FFFFFF"/>
            <w:noWrap w:val="0"/>
            <w:vAlign w:val="center"/>
          </w:tcPr>
          <w:p w14:paraId="350CAD54">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三层智能电烤箱</w:t>
            </w:r>
          </w:p>
        </w:tc>
        <w:tc>
          <w:tcPr>
            <w:tcW w:w="1274" w:type="dxa"/>
            <w:noWrap w:val="0"/>
            <w:vAlign w:val="center"/>
          </w:tcPr>
          <w:p w14:paraId="4A7FAFD2">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2</w:t>
            </w:r>
          </w:p>
        </w:tc>
        <w:tc>
          <w:tcPr>
            <w:tcW w:w="834" w:type="dxa"/>
            <w:noWrap w:val="0"/>
            <w:vAlign w:val="center"/>
          </w:tcPr>
          <w:p w14:paraId="4FF66E35">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03812DB0">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76D2F7D5">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7A4BE1BC">
            <w:pPr>
              <w:rPr>
                <w:rFonts w:hint="eastAsia" w:ascii="宋体" w:hAnsi="宋体" w:eastAsia="宋体" w:cs="宋体"/>
                <w:kern w:val="2"/>
                <w:sz w:val="22"/>
                <w:szCs w:val="22"/>
                <w:highlight w:val="none"/>
                <w:lang w:val="en-US" w:eastAsia="zh-CN" w:bidi="ar-SA"/>
              </w:rPr>
            </w:pPr>
          </w:p>
        </w:tc>
      </w:tr>
      <w:tr w14:paraId="60C61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22" w:type="dxa"/>
            <w:gridSpan w:val="7"/>
            <w:noWrap w:val="0"/>
            <w:vAlign w:val="center"/>
          </w:tcPr>
          <w:p w14:paraId="7B5E6607">
            <w:pP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洗消间</w:t>
            </w:r>
          </w:p>
        </w:tc>
      </w:tr>
      <w:tr w14:paraId="52A2B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1A22F095">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w:t>
            </w:r>
          </w:p>
        </w:tc>
        <w:tc>
          <w:tcPr>
            <w:tcW w:w="1550" w:type="dxa"/>
            <w:noWrap w:val="0"/>
            <w:vAlign w:val="center"/>
          </w:tcPr>
          <w:p w14:paraId="7668D7F6">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双孔收餐台(带背)</w:t>
            </w:r>
          </w:p>
        </w:tc>
        <w:tc>
          <w:tcPr>
            <w:tcW w:w="1274" w:type="dxa"/>
            <w:noWrap w:val="0"/>
            <w:vAlign w:val="center"/>
          </w:tcPr>
          <w:p w14:paraId="1017837F">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2</w:t>
            </w:r>
          </w:p>
        </w:tc>
        <w:tc>
          <w:tcPr>
            <w:tcW w:w="834" w:type="dxa"/>
            <w:noWrap w:val="0"/>
            <w:vAlign w:val="center"/>
          </w:tcPr>
          <w:p w14:paraId="78A94D65">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7A8C0EB2">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1418" w:type="dxa"/>
            <w:noWrap w:val="0"/>
            <w:vAlign w:val="center"/>
          </w:tcPr>
          <w:p w14:paraId="757D044B">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067" w:type="dxa"/>
            <w:noWrap w:val="0"/>
            <w:vAlign w:val="top"/>
          </w:tcPr>
          <w:p w14:paraId="7AFECCF9">
            <w:pPr>
              <w:rPr>
                <w:rFonts w:hint="eastAsia" w:ascii="宋体" w:hAnsi="宋体" w:eastAsia="宋体" w:cs="宋体"/>
                <w:sz w:val="22"/>
                <w:szCs w:val="22"/>
                <w:highlight w:val="none"/>
              </w:rPr>
            </w:pPr>
          </w:p>
        </w:tc>
      </w:tr>
      <w:tr w14:paraId="7F245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shd w:val="clear" w:color="auto" w:fill="auto"/>
            <w:noWrap w:val="0"/>
            <w:vAlign w:val="center"/>
          </w:tcPr>
          <w:p w14:paraId="648B8381">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2</w:t>
            </w:r>
          </w:p>
        </w:tc>
        <w:tc>
          <w:tcPr>
            <w:tcW w:w="1550" w:type="dxa"/>
            <w:shd w:val="clear" w:color="auto" w:fill="FFFFFF"/>
            <w:noWrap w:val="0"/>
            <w:vAlign w:val="center"/>
          </w:tcPr>
          <w:p w14:paraId="215C8B93">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台下式收餐车</w:t>
            </w:r>
          </w:p>
        </w:tc>
        <w:tc>
          <w:tcPr>
            <w:tcW w:w="1274" w:type="dxa"/>
            <w:noWrap w:val="0"/>
            <w:vAlign w:val="center"/>
          </w:tcPr>
          <w:p w14:paraId="44B08B84">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12</w:t>
            </w:r>
          </w:p>
        </w:tc>
        <w:tc>
          <w:tcPr>
            <w:tcW w:w="834" w:type="dxa"/>
            <w:noWrap w:val="0"/>
            <w:vAlign w:val="center"/>
          </w:tcPr>
          <w:p w14:paraId="795D489E">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51EBF062">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1418" w:type="dxa"/>
            <w:noWrap w:val="0"/>
            <w:vAlign w:val="center"/>
          </w:tcPr>
          <w:p w14:paraId="63192F46">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067" w:type="dxa"/>
            <w:noWrap w:val="0"/>
            <w:vAlign w:val="top"/>
          </w:tcPr>
          <w:p w14:paraId="33753DF8">
            <w:pPr>
              <w:rPr>
                <w:rFonts w:hint="eastAsia" w:ascii="宋体" w:hAnsi="宋体" w:eastAsia="宋体" w:cs="宋体"/>
                <w:sz w:val="22"/>
                <w:szCs w:val="22"/>
                <w:highlight w:val="none"/>
              </w:rPr>
            </w:pPr>
          </w:p>
        </w:tc>
      </w:tr>
      <w:tr w14:paraId="11A1A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shd w:val="clear" w:color="auto" w:fill="auto"/>
            <w:noWrap w:val="0"/>
            <w:vAlign w:val="center"/>
          </w:tcPr>
          <w:p w14:paraId="49683995">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3</w:t>
            </w:r>
          </w:p>
        </w:tc>
        <w:tc>
          <w:tcPr>
            <w:tcW w:w="1550" w:type="dxa"/>
            <w:shd w:val="clear" w:color="auto" w:fill="FFFFFF"/>
            <w:noWrap w:val="0"/>
            <w:vAlign w:val="center"/>
          </w:tcPr>
          <w:p w14:paraId="15175712">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超声波洗碗机</w:t>
            </w:r>
          </w:p>
        </w:tc>
        <w:tc>
          <w:tcPr>
            <w:tcW w:w="1274" w:type="dxa"/>
            <w:noWrap w:val="0"/>
            <w:vAlign w:val="center"/>
          </w:tcPr>
          <w:p w14:paraId="14D6BA64">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4</w:t>
            </w:r>
          </w:p>
        </w:tc>
        <w:tc>
          <w:tcPr>
            <w:tcW w:w="834" w:type="dxa"/>
            <w:noWrap w:val="0"/>
            <w:vAlign w:val="center"/>
          </w:tcPr>
          <w:p w14:paraId="3ECD2299">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6131FDD0">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1418" w:type="dxa"/>
            <w:noWrap w:val="0"/>
            <w:vAlign w:val="center"/>
          </w:tcPr>
          <w:p w14:paraId="44B30212">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067" w:type="dxa"/>
            <w:noWrap w:val="0"/>
            <w:vAlign w:val="top"/>
          </w:tcPr>
          <w:p w14:paraId="450440D7">
            <w:pPr>
              <w:rPr>
                <w:rFonts w:hint="eastAsia" w:ascii="宋体" w:hAnsi="宋体" w:eastAsia="宋体" w:cs="宋体"/>
                <w:sz w:val="22"/>
                <w:szCs w:val="22"/>
                <w:highlight w:val="none"/>
              </w:rPr>
            </w:pPr>
          </w:p>
        </w:tc>
      </w:tr>
      <w:tr w14:paraId="23258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shd w:val="clear" w:color="auto" w:fill="auto"/>
            <w:noWrap w:val="0"/>
            <w:vAlign w:val="center"/>
          </w:tcPr>
          <w:p w14:paraId="2955902E">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4</w:t>
            </w:r>
          </w:p>
        </w:tc>
        <w:tc>
          <w:tcPr>
            <w:tcW w:w="1550" w:type="dxa"/>
            <w:shd w:val="clear" w:color="auto" w:fill="FFFFFF"/>
            <w:noWrap w:val="0"/>
            <w:vAlign w:val="center"/>
          </w:tcPr>
          <w:p w14:paraId="7906AB1D">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长龙洗碗机</w:t>
            </w:r>
          </w:p>
        </w:tc>
        <w:tc>
          <w:tcPr>
            <w:tcW w:w="1274" w:type="dxa"/>
            <w:shd w:val="clear" w:color="auto" w:fill="FFFFFF"/>
            <w:noWrap w:val="0"/>
            <w:vAlign w:val="center"/>
          </w:tcPr>
          <w:p w14:paraId="386E3012">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2</w:t>
            </w:r>
          </w:p>
        </w:tc>
        <w:tc>
          <w:tcPr>
            <w:tcW w:w="834" w:type="dxa"/>
            <w:shd w:val="clear" w:color="auto" w:fill="FFFFFF"/>
            <w:noWrap w:val="0"/>
            <w:vAlign w:val="center"/>
          </w:tcPr>
          <w:p w14:paraId="094DB9AF">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1D74634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1418" w:type="dxa"/>
            <w:noWrap w:val="0"/>
            <w:vAlign w:val="center"/>
          </w:tcPr>
          <w:p w14:paraId="50ACE9C8">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067" w:type="dxa"/>
            <w:noWrap w:val="0"/>
            <w:vAlign w:val="top"/>
          </w:tcPr>
          <w:p w14:paraId="5333D6BB">
            <w:pPr>
              <w:rPr>
                <w:rFonts w:hint="eastAsia" w:ascii="宋体" w:hAnsi="宋体" w:eastAsia="宋体" w:cs="宋体"/>
                <w:sz w:val="22"/>
                <w:szCs w:val="22"/>
                <w:highlight w:val="none"/>
              </w:rPr>
            </w:pPr>
          </w:p>
        </w:tc>
      </w:tr>
      <w:tr w14:paraId="31F14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6328892F">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5</w:t>
            </w:r>
          </w:p>
        </w:tc>
        <w:tc>
          <w:tcPr>
            <w:tcW w:w="1550" w:type="dxa"/>
            <w:noWrap w:val="0"/>
            <w:vAlign w:val="center"/>
          </w:tcPr>
          <w:p w14:paraId="37A5E280">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商用食具消毒柜</w:t>
            </w:r>
          </w:p>
        </w:tc>
        <w:tc>
          <w:tcPr>
            <w:tcW w:w="1274" w:type="dxa"/>
            <w:noWrap w:val="0"/>
            <w:vAlign w:val="center"/>
          </w:tcPr>
          <w:p w14:paraId="20C8F122">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6</w:t>
            </w:r>
          </w:p>
        </w:tc>
        <w:tc>
          <w:tcPr>
            <w:tcW w:w="834" w:type="dxa"/>
            <w:noWrap w:val="0"/>
            <w:vAlign w:val="center"/>
          </w:tcPr>
          <w:p w14:paraId="6E9DF59D">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35F7E189">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7127D9F2">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54F3712E">
            <w:pPr>
              <w:rPr>
                <w:rFonts w:hint="eastAsia" w:ascii="宋体" w:hAnsi="宋体" w:eastAsia="宋体" w:cs="宋体"/>
                <w:kern w:val="2"/>
                <w:sz w:val="22"/>
                <w:szCs w:val="22"/>
                <w:highlight w:val="none"/>
                <w:lang w:val="en-US" w:eastAsia="zh-CN" w:bidi="ar-SA"/>
              </w:rPr>
            </w:pPr>
          </w:p>
        </w:tc>
      </w:tr>
      <w:tr w14:paraId="3795C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22" w:type="dxa"/>
            <w:gridSpan w:val="7"/>
            <w:noWrap w:val="0"/>
            <w:vAlign w:val="center"/>
          </w:tcPr>
          <w:p w14:paraId="643D6C61">
            <w:pP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售卖间</w:t>
            </w:r>
          </w:p>
        </w:tc>
      </w:tr>
      <w:tr w14:paraId="7D692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612A845D">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w:t>
            </w:r>
          </w:p>
        </w:tc>
        <w:tc>
          <w:tcPr>
            <w:tcW w:w="1550" w:type="dxa"/>
            <w:noWrap w:val="0"/>
            <w:vAlign w:val="center"/>
          </w:tcPr>
          <w:p w14:paraId="43AD9004">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保温售饭台</w:t>
            </w:r>
          </w:p>
        </w:tc>
        <w:tc>
          <w:tcPr>
            <w:tcW w:w="1274" w:type="dxa"/>
            <w:noWrap w:val="0"/>
            <w:vAlign w:val="center"/>
          </w:tcPr>
          <w:p w14:paraId="2C1C4F60">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12</w:t>
            </w:r>
          </w:p>
        </w:tc>
        <w:tc>
          <w:tcPr>
            <w:tcW w:w="834" w:type="dxa"/>
            <w:noWrap w:val="0"/>
            <w:vAlign w:val="center"/>
          </w:tcPr>
          <w:p w14:paraId="3A013C52">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4C073719">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1418" w:type="dxa"/>
            <w:noWrap w:val="0"/>
            <w:vAlign w:val="center"/>
          </w:tcPr>
          <w:p w14:paraId="5F75B8C3">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067" w:type="dxa"/>
            <w:noWrap w:val="0"/>
            <w:vAlign w:val="top"/>
          </w:tcPr>
          <w:p w14:paraId="265DB43B">
            <w:pPr>
              <w:rPr>
                <w:rFonts w:hint="eastAsia" w:ascii="宋体" w:hAnsi="宋体" w:eastAsia="宋体" w:cs="宋体"/>
                <w:sz w:val="22"/>
                <w:szCs w:val="22"/>
                <w:highlight w:val="none"/>
              </w:rPr>
            </w:pPr>
          </w:p>
        </w:tc>
      </w:tr>
      <w:tr w14:paraId="65028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6B66DF9A">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2</w:t>
            </w:r>
          </w:p>
        </w:tc>
        <w:tc>
          <w:tcPr>
            <w:tcW w:w="1550" w:type="dxa"/>
            <w:noWrap w:val="0"/>
            <w:vAlign w:val="center"/>
          </w:tcPr>
          <w:p w14:paraId="16965987">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碗碟柜</w:t>
            </w:r>
          </w:p>
        </w:tc>
        <w:tc>
          <w:tcPr>
            <w:tcW w:w="1274" w:type="dxa"/>
            <w:noWrap w:val="0"/>
            <w:vAlign w:val="center"/>
          </w:tcPr>
          <w:p w14:paraId="066AE5DD">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8</w:t>
            </w:r>
          </w:p>
        </w:tc>
        <w:tc>
          <w:tcPr>
            <w:tcW w:w="834" w:type="dxa"/>
            <w:noWrap w:val="0"/>
            <w:vAlign w:val="center"/>
          </w:tcPr>
          <w:p w14:paraId="0443FCF1">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66C67B33">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0EF2775E">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7BEB7BEE">
            <w:pPr>
              <w:rPr>
                <w:rFonts w:hint="eastAsia" w:ascii="宋体" w:hAnsi="宋体" w:eastAsia="宋体" w:cs="宋体"/>
                <w:sz w:val="22"/>
                <w:szCs w:val="22"/>
                <w:highlight w:val="none"/>
              </w:rPr>
            </w:pPr>
          </w:p>
        </w:tc>
      </w:tr>
      <w:tr w14:paraId="044D5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6B68B007">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3</w:t>
            </w:r>
          </w:p>
        </w:tc>
        <w:tc>
          <w:tcPr>
            <w:tcW w:w="1550" w:type="dxa"/>
            <w:noWrap w:val="0"/>
            <w:vAlign w:val="center"/>
          </w:tcPr>
          <w:p w14:paraId="4FC58C2D">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汤桶</w:t>
            </w:r>
          </w:p>
        </w:tc>
        <w:tc>
          <w:tcPr>
            <w:tcW w:w="1274" w:type="dxa"/>
            <w:noWrap w:val="0"/>
            <w:vAlign w:val="center"/>
          </w:tcPr>
          <w:p w14:paraId="5F2F2488">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4</w:t>
            </w:r>
          </w:p>
        </w:tc>
        <w:tc>
          <w:tcPr>
            <w:tcW w:w="834" w:type="dxa"/>
            <w:noWrap w:val="0"/>
            <w:vAlign w:val="center"/>
          </w:tcPr>
          <w:p w14:paraId="5D571782">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6386EAC3">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0CEB4EBB">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20970AA3">
            <w:pPr>
              <w:rPr>
                <w:rFonts w:hint="eastAsia" w:ascii="宋体" w:hAnsi="宋体" w:eastAsia="宋体" w:cs="宋体"/>
                <w:sz w:val="22"/>
                <w:szCs w:val="22"/>
                <w:highlight w:val="none"/>
              </w:rPr>
            </w:pPr>
          </w:p>
        </w:tc>
      </w:tr>
      <w:tr w14:paraId="1A01A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7749751A">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4</w:t>
            </w:r>
          </w:p>
        </w:tc>
        <w:tc>
          <w:tcPr>
            <w:tcW w:w="1550" w:type="dxa"/>
            <w:noWrap w:val="0"/>
            <w:vAlign w:val="center"/>
          </w:tcPr>
          <w:p w14:paraId="1D8FA176">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电磁矮汤灶</w:t>
            </w:r>
          </w:p>
        </w:tc>
        <w:tc>
          <w:tcPr>
            <w:tcW w:w="1274" w:type="dxa"/>
            <w:noWrap w:val="0"/>
            <w:vAlign w:val="center"/>
          </w:tcPr>
          <w:p w14:paraId="0EEC3D9E">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2</w:t>
            </w:r>
          </w:p>
        </w:tc>
        <w:tc>
          <w:tcPr>
            <w:tcW w:w="834" w:type="dxa"/>
            <w:noWrap w:val="0"/>
            <w:vAlign w:val="center"/>
          </w:tcPr>
          <w:p w14:paraId="6A8393FD">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3BA273FB">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261D43CA">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040F6A60">
            <w:pPr>
              <w:rPr>
                <w:rFonts w:hint="eastAsia" w:ascii="宋体" w:hAnsi="宋体" w:eastAsia="宋体" w:cs="宋体"/>
                <w:sz w:val="22"/>
                <w:szCs w:val="22"/>
                <w:highlight w:val="none"/>
              </w:rPr>
            </w:pPr>
          </w:p>
        </w:tc>
      </w:tr>
      <w:tr w14:paraId="1A990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7DE2AD2D">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5</w:t>
            </w:r>
          </w:p>
        </w:tc>
        <w:tc>
          <w:tcPr>
            <w:tcW w:w="1550" w:type="dxa"/>
            <w:noWrap w:val="0"/>
            <w:vAlign w:val="center"/>
          </w:tcPr>
          <w:p w14:paraId="5E8C15A8">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电磁环保节能煲仔炉</w:t>
            </w:r>
          </w:p>
        </w:tc>
        <w:tc>
          <w:tcPr>
            <w:tcW w:w="1274" w:type="dxa"/>
            <w:noWrap w:val="0"/>
            <w:vAlign w:val="center"/>
          </w:tcPr>
          <w:p w14:paraId="336F5764">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4</w:t>
            </w:r>
          </w:p>
        </w:tc>
        <w:tc>
          <w:tcPr>
            <w:tcW w:w="834" w:type="dxa"/>
            <w:noWrap w:val="0"/>
            <w:vAlign w:val="center"/>
          </w:tcPr>
          <w:p w14:paraId="253FD81F">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410C043E">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6F186944">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42FCF5CE">
            <w:pPr>
              <w:rPr>
                <w:rFonts w:hint="eastAsia" w:ascii="宋体" w:hAnsi="宋体" w:eastAsia="宋体" w:cs="宋体"/>
                <w:sz w:val="22"/>
                <w:szCs w:val="22"/>
                <w:highlight w:val="none"/>
              </w:rPr>
            </w:pPr>
          </w:p>
        </w:tc>
      </w:tr>
      <w:tr w14:paraId="25137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22" w:type="dxa"/>
            <w:gridSpan w:val="7"/>
            <w:noWrap w:val="0"/>
            <w:vAlign w:val="center"/>
          </w:tcPr>
          <w:p w14:paraId="0C8F7456">
            <w:pP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餐厅</w:t>
            </w:r>
          </w:p>
        </w:tc>
      </w:tr>
      <w:tr w14:paraId="4FF05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6B4E6BCF">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1</w:t>
            </w:r>
          </w:p>
        </w:tc>
        <w:tc>
          <w:tcPr>
            <w:tcW w:w="1550" w:type="dxa"/>
            <w:noWrap w:val="0"/>
            <w:vAlign w:val="center"/>
          </w:tcPr>
          <w:p w14:paraId="41831616">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四人餐桌椅</w:t>
            </w:r>
          </w:p>
        </w:tc>
        <w:tc>
          <w:tcPr>
            <w:tcW w:w="1274" w:type="dxa"/>
            <w:noWrap w:val="0"/>
            <w:vAlign w:val="center"/>
          </w:tcPr>
          <w:p w14:paraId="60AE4701">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320</w:t>
            </w:r>
          </w:p>
        </w:tc>
        <w:tc>
          <w:tcPr>
            <w:tcW w:w="834" w:type="dxa"/>
            <w:noWrap w:val="0"/>
            <w:vAlign w:val="center"/>
          </w:tcPr>
          <w:p w14:paraId="6AD5756E">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72590518">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1418" w:type="dxa"/>
            <w:noWrap w:val="0"/>
            <w:vAlign w:val="center"/>
          </w:tcPr>
          <w:p w14:paraId="02CFCBFE">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067" w:type="dxa"/>
            <w:noWrap w:val="0"/>
            <w:vAlign w:val="top"/>
          </w:tcPr>
          <w:p w14:paraId="7DC6972A">
            <w:pPr>
              <w:rPr>
                <w:rFonts w:hint="eastAsia" w:ascii="宋体" w:hAnsi="宋体" w:eastAsia="宋体" w:cs="宋体"/>
                <w:sz w:val="22"/>
                <w:szCs w:val="22"/>
                <w:highlight w:val="none"/>
              </w:rPr>
            </w:pPr>
          </w:p>
        </w:tc>
      </w:tr>
      <w:tr w14:paraId="6CFE4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2CA931C7">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2</w:t>
            </w:r>
          </w:p>
        </w:tc>
        <w:tc>
          <w:tcPr>
            <w:tcW w:w="1550" w:type="dxa"/>
            <w:noWrap w:val="0"/>
            <w:vAlign w:val="center"/>
          </w:tcPr>
          <w:p w14:paraId="7EA86FB4">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双门留样柜</w:t>
            </w:r>
          </w:p>
        </w:tc>
        <w:tc>
          <w:tcPr>
            <w:tcW w:w="1274" w:type="dxa"/>
            <w:noWrap w:val="0"/>
            <w:vAlign w:val="center"/>
          </w:tcPr>
          <w:p w14:paraId="32C175C0">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4</w:t>
            </w:r>
          </w:p>
        </w:tc>
        <w:tc>
          <w:tcPr>
            <w:tcW w:w="834" w:type="dxa"/>
            <w:noWrap w:val="0"/>
            <w:vAlign w:val="center"/>
          </w:tcPr>
          <w:p w14:paraId="168C4C5D">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78124FCA">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1418" w:type="dxa"/>
            <w:noWrap w:val="0"/>
            <w:vAlign w:val="center"/>
          </w:tcPr>
          <w:p w14:paraId="1DB44FCF">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067" w:type="dxa"/>
            <w:noWrap w:val="0"/>
            <w:vAlign w:val="top"/>
          </w:tcPr>
          <w:p w14:paraId="59FB4CEC">
            <w:pPr>
              <w:rPr>
                <w:rFonts w:hint="eastAsia" w:ascii="宋体" w:hAnsi="宋体" w:eastAsia="宋体" w:cs="宋体"/>
                <w:sz w:val="22"/>
                <w:szCs w:val="22"/>
                <w:highlight w:val="none"/>
              </w:rPr>
            </w:pPr>
          </w:p>
        </w:tc>
      </w:tr>
      <w:tr w14:paraId="1637E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0BFAF74F">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3</w:t>
            </w:r>
          </w:p>
        </w:tc>
        <w:tc>
          <w:tcPr>
            <w:tcW w:w="1550" w:type="dxa"/>
            <w:noWrap w:val="0"/>
            <w:vAlign w:val="center"/>
          </w:tcPr>
          <w:p w14:paraId="5FAA4C31">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筷子消毒车</w:t>
            </w:r>
          </w:p>
        </w:tc>
        <w:tc>
          <w:tcPr>
            <w:tcW w:w="1274" w:type="dxa"/>
            <w:noWrap w:val="0"/>
            <w:vAlign w:val="center"/>
          </w:tcPr>
          <w:p w14:paraId="425DCCE5">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8</w:t>
            </w:r>
          </w:p>
        </w:tc>
        <w:tc>
          <w:tcPr>
            <w:tcW w:w="834" w:type="dxa"/>
            <w:noWrap w:val="0"/>
            <w:vAlign w:val="center"/>
          </w:tcPr>
          <w:p w14:paraId="4E715570">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2EA0C964">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1418" w:type="dxa"/>
            <w:noWrap w:val="0"/>
            <w:vAlign w:val="center"/>
          </w:tcPr>
          <w:p w14:paraId="0C26C610">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067" w:type="dxa"/>
            <w:noWrap w:val="0"/>
            <w:vAlign w:val="top"/>
          </w:tcPr>
          <w:p w14:paraId="798403BF">
            <w:pPr>
              <w:rPr>
                <w:rFonts w:hint="eastAsia" w:ascii="宋体" w:hAnsi="宋体" w:eastAsia="宋体" w:cs="宋体"/>
                <w:sz w:val="22"/>
                <w:szCs w:val="22"/>
                <w:highlight w:val="none"/>
              </w:rPr>
            </w:pPr>
          </w:p>
        </w:tc>
      </w:tr>
      <w:tr w14:paraId="03AF3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3723755F">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4</w:t>
            </w:r>
          </w:p>
        </w:tc>
        <w:tc>
          <w:tcPr>
            <w:tcW w:w="1550" w:type="dxa"/>
            <w:noWrap w:val="0"/>
            <w:vAlign w:val="center"/>
          </w:tcPr>
          <w:p w14:paraId="2CDC78BA">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柜式收餐台</w:t>
            </w:r>
          </w:p>
        </w:tc>
        <w:tc>
          <w:tcPr>
            <w:tcW w:w="1274" w:type="dxa"/>
            <w:noWrap w:val="0"/>
            <w:vAlign w:val="center"/>
          </w:tcPr>
          <w:p w14:paraId="1ACA56C5">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4</w:t>
            </w:r>
          </w:p>
        </w:tc>
        <w:tc>
          <w:tcPr>
            <w:tcW w:w="834" w:type="dxa"/>
            <w:noWrap w:val="0"/>
            <w:vAlign w:val="center"/>
          </w:tcPr>
          <w:p w14:paraId="6A8495B9">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72BB15D7">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tc>
        <w:tc>
          <w:tcPr>
            <w:tcW w:w="1418" w:type="dxa"/>
            <w:noWrap w:val="0"/>
            <w:vAlign w:val="center"/>
          </w:tcPr>
          <w:p w14:paraId="4ACFCAD1">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否</w:t>
            </w:r>
          </w:p>
        </w:tc>
        <w:tc>
          <w:tcPr>
            <w:tcW w:w="1067" w:type="dxa"/>
            <w:noWrap w:val="0"/>
            <w:vAlign w:val="top"/>
          </w:tcPr>
          <w:p w14:paraId="37E67743">
            <w:pPr>
              <w:rPr>
                <w:rFonts w:hint="eastAsia" w:ascii="宋体" w:hAnsi="宋体" w:eastAsia="宋体" w:cs="宋体"/>
                <w:sz w:val="22"/>
                <w:szCs w:val="22"/>
                <w:highlight w:val="none"/>
              </w:rPr>
            </w:pPr>
          </w:p>
        </w:tc>
      </w:tr>
      <w:tr w14:paraId="21678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49C746F7">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5</w:t>
            </w:r>
          </w:p>
        </w:tc>
        <w:tc>
          <w:tcPr>
            <w:tcW w:w="1550" w:type="dxa"/>
            <w:noWrap w:val="0"/>
            <w:vAlign w:val="center"/>
          </w:tcPr>
          <w:p w14:paraId="5A512878">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送餐车</w:t>
            </w:r>
          </w:p>
        </w:tc>
        <w:tc>
          <w:tcPr>
            <w:tcW w:w="1274" w:type="dxa"/>
            <w:noWrap w:val="0"/>
            <w:vAlign w:val="center"/>
          </w:tcPr>
          <w:p w14:paraId="50BDECBA">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8</w:t>
            </w:r>
          </w:p>
        </w:tc>
        <w:tc>
          <w:tcPr>
            <w:tcW w:w="834" w:type="dxa"/>
            <w:noWrap w:val="0"/>
            <w:vAlign w:val="center"/>
          </w:tcPr>
          <w:p w14:paraId="1432966E">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41365DA4">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2ED69F2E">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07BAAAED">
            <w:pPr>
              <w:rPr>
                <w:rFonts w:hint="eastAsia" w:ascii="宋体" w:hAnsi="宋体" w:eastAsia="宋体" w:cs="宋体"/>
                <w:sz w:val="22"/>
                <w:szCs w:val="22"/>
                <w:highlight w:val="none"/>
              </w:rPr>
            </w:pPr>
          </w:p>
        </w:tc>
      </w:tr>
      <w:tr w14:paraId="68D78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2A2833B3">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6</w:t>
            </w:r>
          </w:p>
        </w:tc>
        <w:tc>
          <w:tcPr>
            <w:tcW w:w="1550" w:type="dxa"/>
            <w:noWrap w:val="0"/>
            <w:vAlign w:val="center"/>
          </w:tcPr>
          <w:p w14:paraId="4ADB731B">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平板车</w:t>
            </w:r>
          </w:p>
        </w:tc>
        <w:tc>
          <w:tcPr>
            <w:tcW w:w="1274" w:type="dxa"/>
            <w:noWrap w:val="0"/>
            <w:vAlign w:val="center"/>
          </w:tcPr>
          <w:p w14:paraId="28F192EB">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8</w:t>
            </w:r>
          </w:p>
        </w:tc>
        <w:tc>
          <w:tcPr>
            <w:tcW w:w="834" w:type="dxa"/>
            <w:noWrap w:val="0"/>
            <w:vAlign w:val="center"/>
          </w:tcPr>
          <w:p w14:paraId="4E97AA3B">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57345F22">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5E708A4F">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330FE0F4">
            <w:pPr>
              <w:rPr>
                <w:rFonts w:hint="eastAsia" w:ascii="宋体" w:hAnsi="宋体" w:eastAsia="宋体" w:cs="宋体"/>
                <w:sz w:val="22"/>
                <w:szCs w:val="22"/>
                <w:highlight w:val="none"/>
              </w:rPr>
            </w:pPr>
          </w:p>
        </w:tc>
      </w:tr>
      <w:tr w14:paraId="35F92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2B7DC3C1">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7</w:t>
            </w:r>
          </w:p>
        </w:tc>
        <w:tc>
          <w:tcPr>
            <w:tcW w:w="1550" w:type="dxa"/>
            <w:noWrap w:val="0"/>
            <w:vAlign w:val="center"/>
          </w:tcPr>
          <w:p w14:paraId="55457957">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汤粥车</w:t>
            </w:r>
          </w:p>
        </w:tc>
        <w:tc>
          <w:tcPr>
            <w:tcW w:w="1274" w:type="dxa"/>
            <w:noWrap w:val="0"/>
            <w:vAlign w:val="center"/>
          </w:tcPr>
          <w:p w14:paraId="3653C503">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rPr>
              <w:t>4</w:t>
            </w:r>
          </w:p>
        </w:tc>
        <w:tc>
          <w:tcPr>
            <w:tcW w:w="834" w:type="dxa"/>
            <w:noWrap w:val="0"/>
            <w:vAlign w:val="center"/>
          </w:tcPr>
          <w:p w14:paraId="0B1E5BCB">
            <w:pPr>
              <w:widowControl/>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台</w:t>
            </w:r>
          </w:p>
        </w:tc>
        <w:tc>
          <w:tcPr>
            <w:tcW w:w="1417" w:type="dxa"/>
            <w:noWrap w:val="0"/>
            <w:vAlign w:val="center"/>
          </w:tcPr>
          <w:p w14:paraId="14F53F4E">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否</w:t>
            </w:r>
          </w:p>
        </w:tc>
        <w:tc>
          <w:tcPr>
            <w:tcW w:w="1418" w:type="dxa"/>
            <w:noWrap w:val="0"/>
            <w:vAlign w:val="center"/>
          </w:tcPr>
          <w:p w14:paraId="07AEACAD">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否</w:t>
            </w:r>
          </w:p>
        </w:tc>
        <w:tc>
          <w:tcPr>
            <w:tcW w:w="1067" w:type="dxa"/>
            <w:noWrap w:val="0"/>
            <w:vAlign w:val="top"/>
          </w:tcPr>
          <w:p w14:paraId="4FE8CE3D">
            <w:pPr>
              <w:rPr>
                <w:rFonts w:hint="eastAsia" w:ascii="宋体" w:hAnsi="宋体" w:eastAsia="宋体" w:cs="宋体"/>
                <w:kern w:val="2"/>
                <w:sz w:val="22"/>
                <w:szCs w:val="22"/>
                <w:highlight w:val="none"/>
                <w:lang w:val="en-US" w:eastAsia="zh-CN" w:bidi="ar-SA"/>
              </w:rPr>
            </w:pPr>
          </w:p>
        </w:tc>
      </w:tr>
      <w:tr w14:paraId="2FFE1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22" w:type="dxa"/>
            <w:gridSpan w:val="7"/>
            <w:noWrap w:val="0"/>
            <w:vAlign w:val="center"/>
          </w:tcPr>
          <w:p w14:paraId="097A21CB">
            <w:pP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主/副食加工间排烟</w:t>
            </w:r>
          </w:p>
        </w:tc>
      </w:tr>
      <w:tr w14:paraId="5B39B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0CDE9A4F">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1</w:t>
            </w:r>
          </w:p>
        </w:tc>
        <w:tc>
          <w:tcPr>
            <w:tcW w:w="1550" w:type="dxa"/>
            <w:noWrap w:val="0"/>
            <w:vAlign w:val="center"/>
          </w:tcPr>
          <w:p w14:paraId="2E7822B7">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方形油网烟罩</w:t>
            </w:r>
          </w:p>
        </w:tc>
        <w:tc>
          <w:tcPr>
            <w:tcW w:w="1274" w:type="dxa"/>
            <w:noWrap w:val="0"/>
            <w:vAlign w:val="center"/>
          </w:tcPr>
          <w:p w14:paraId="7E2A4949">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rPr>
              <w:t>60</w:t>
            </w:r>
          </w:p>
        </w:tc>
        <w:tc>
          <w:tcPr>
            <w:tcW w:w="834" w:type="dxa"/>
            <w:noWrap w:val="0"/>
            <w:vAlign w:val="center"/>
          </w:tcPr>
          <w:p w14:paraId="1C93C396">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平方米</w:t>
            </w:r>
          </w:p>
        </w:tc>
        <w:tc>
          <w:tcPr>
            <w:tcW w:w="1417" w:type="dxa"/>
            <w:noWrap w:val="0"/>
            <w:vAlign w:val="center"/>
          </w:tcPr>
          <w:p w14:paraId="62AD8D44">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4AE22B41">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067" w:type="dxa"/>
            <w:noWrap w:val="0"/>
            <w:vAlign w:val="top"/>
          </w:tcPr>
          <w:p w14:paraId="3FB3E4C4">
            <w:pPr>
              <w:rPr>
                <w:rFonts w:hint="eastAsia" w:ascii="宋体" w:hAnsi="宋体" w:eastAsia="宋体" w:cs="宋体"/>
                <w:sz w:val="22"/>
                <w:szCs w:val="22"/>
              </w:rPr>
            </w:pPr>
          </w:p>
        </w:tc>
      </w:tr>
      <w:tr w14:paraId="70D76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29FD438C">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2</w:t>
            </w:r>
          </w:p>
        </w:tc>
        <w:tc>
          <w:tcPr>
            <w:tcW w:w="1550" w:type="dxa"/>
            <w:noWrap w:val="0"/>
            <w:vAlign w:val="center"/>
          </w:tcPr>
          <w:p w14:paraId="1157CEA5">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烟室</w:t>
            </w:r>
          </w:p>
        </w:tc>
        <w:tc>
          <w:tcPr>
            <w:tcW w:w="1274" w:type="dxa"/>
            <w:noWrap w:val="0"/>
            <w:vAlign w:val="center"/>
          </w:tcPr>
          <w:p w14:paraId="553BEABA">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rPr>
              <w:t>100</w:t>
            </w:r>
          </w:p>
        </w:tc>
        <w:tc>
          <w:tcPr>
            <w:tcW w:w="834" w:type="dxa"/>
            <w:noWrap w:val="0"/>
            <w:vAlign w:val="center"/>
          </w:tcPr>
          <w:p w14:paraId="20C474B8">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平方米</w:t>
            </w:r>
          </w:p>
        </w:tc>
        <w:tc>
          <w:tcPr>
            <w:tcW w:w="1417" w:type="dxa"/>
            <w:noWrap w:val="0"/>
            <w:vAlign w:val="center"/>
          </w:tcPr>
          <w:p w14:paraId="63D22051">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2E737852">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067" w:type="dxa"/>
            <w:noWrap w:val="0"/>
            <w:vAlign w:val="top"/>
          </w:tcPr>
          <w:p w14:paraId="0FAEABCB">
            <w:pPr>
              <w:rPr>
                <w:rFonts w:hint="eastAsia" w:ascii="宋体" w:hAnsi="宋体" w:eastAsia="宋体" w:cs="宋体"/>
                <w:sz w:val="22"/>
                <w:szCs w:val="22"/>
              </w:rPr>
            </w:pPr>
          </w:p>
        </w:tc>
      </w:tr>
      <w:tr w14:paraId="740D8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7AE8304F">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3</w:t>
            </w:r>
          </w:p>
        </w:tc>
        <w:tc>
          <w:tcPr>
            <w:tcW w:w="1550" w:type="dxa"/>
            <w:noWrap w:val="0"/>
            <w:vAlign w:val="center"/>
          </w:tcPr>
          <w:p w14:paraId="67D3E61D">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排烟管道</w:t>
            </w:r>
          </w:p>
        </w:tc>
        <w:tc>
          <w:tcPr>
            <w:tcW w:w="1274" w:type="dxa"/>
            <w:noWrap w:val="0"/>
            <w:vAlign w:val="center"/>
          </w:tcPr>
          <w:p w14:paraId="021E3417">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rPr>
              <w:t>188</w:t>
            </w:r>
          </w:p>
        </w:tc>
        <w:tc>
          <w:tcPr>
            <w:tcW w:w="834" w:type="dxa"/>
            <w:noWrap w:val="0"/>
            <w:vAlign w:val="center"/>
          </w:tcPr>
          <w:p w14:paraId="24F77A8F">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平方米</w:t>
            </w:r>
          </w:p>
        </w:tc>
        <w:tc>
          <w:tcPr>
            <w:tcW w:w="1417" w:type="dxa"/>
            <w:noWrap w:val="0"/>
            <w:vAlign w:val="center"/>
          </w:tcPr>
          <w:p w14:paraId="282E6965">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5875E65F">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067" w:type="dxa"/>
            <w:noWrap w:val="0"/>
            <w:vAlign w:val="top"/>
          </w:tcPr>
          <w:p w14:paraId="19DA0191">
            <w:pPr>
              <w:rPr>
                <w:rFonts w:hint="eastAsia" w:ascii="宋体" w:hAnsi="宋体" w:eastAsia="宋体" w:cs="宋体"/>
                <w:sz w:val="22"/>
                <w:szCs w:val="22"/>
              </w:rPr>
            </w:pPr>
          </w:p>
        </w:tc>
      </w:tr>
      <w:tr w14:paraId="0D060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105ABEF9">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4</w:t>
            </w:r>
          </w:p>
        </w:tc>
        <w:tc>
          <w:tcPr>
            <w:tcW w:w="1550" w:type="dxa"/>
            <w:noWrap w:val="0"/>
            <w:vAlign w:val="center"/>
          </w:tcPr>
          <w:p w14:paraId="738130BC">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排烟风机柜</w:t>
            </w:r>
          </w:p>
        </w:tc>
        <w:tc>
          <w:tcPr>
            <w:tcW w:w="1274" w:type="dxa"/>
            <w:noWrap w:val="0"/>
            <w:vAlign w:val="center"/>
          </w:tcPr>
          <w:p w14:paraId="4608BD15">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rPr>
              <w:t>2</w:t>
            </w:r>
          </w:p>
        </w:tc>
        <w:tc>
          <w:tcPr>
            <w:tcW w:w="834" w:type="dxa"/>
            <w:noWrap w:val="0"/>
            <w:vAlign w:val="center"/>
          </w:tcPr>
          <w:p w14:paraId="2D87DC1B">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台</w:t>
            </w:r>
          </w:p>
        </w:tc>
        <w:tc>
          <w:tcPr>
            <w:tcW w:w="1417" w:type="dxa"/>
            <w:noWrap w:val="0"/>
            <w:vAlign w:val="center"/>
          </w:tcPr>
          <w:p w14:paraId="6A5BB0E3">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319A80D7">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067" w:type="dxa"/>
            <w:noWrap w:val="0"/>
            <w:vAlign w:val="top"/>
          </w:tcPr>
          <w:p w14:paraId="20B43027">
            <w:pPr>
              <w:rPr>
                <w:rFonts w:hint="eastAsia" w:ascii="宋体" w:hAnsi="宋体" w:eastAsia="宋体" w:cs="宋体"/>
                <w:sz w:val="22"/>
                <w:szCs w:val="22"/>
              </w:rPr>
            </w:pPr>
          </w:p>
        </w:tc>
      </w:tr>
      <w:tr w14:paraId="6EA5A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4FD2B294">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5</w:t>
            </w:r>
          </w:p>
        </w:tc>
        <w:tc>
          <w:tcPr>
            <w:tcW w:w="1550" w:type="dxa"/>
            <w:noWrap w:val="0"/>
            <w:vAlign w:val="center"/>
          </w:tcPr>
          <w:p w14:paraId="2CFDAC0F">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油烟净化器</w:t>
            </w:r>
          </w:p>
        </w:tc>
        <w:tc>
          <w:tcPr>
            <w:tcW w:w="1274" w:type="dxa"/>
            <w:noWrap w:val="0"/>
            <w:vAlign w:val="center"/>
          </w:tcPr>
          <w:p w14:paraId="75B5B894">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rPr>
              <w:t>2</w:t>
            </w:r>
          </w:p>
        </w:tc>
        <w:tc>
          <w:tcPr>
            <w:tcW w:w="834" w:type="dxa"/>
            <w:noWrap w:val="0"/>
            <w:vAlign w:val="center"/>
          </w:tcPr>
          <w:p w14:paraId="711F0160">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台</w:t>
            </w:r>
          </w:p>
        </w:tc>
        <w:tc>
          <w:tcPr>
            <w:tcW w:w="1417" w:type="dxa"/>
            <w:noWrap w:val="0"/>
            <w:vAlign w:val="center"/>
          </w:tcPr>
          <w:p w14:paraId="33602F40">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186F1B46">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067" w:type="dxa"/>
            <w:noWrap w:val="0"/>
            <w:vAlign w:val="top"/>
          </w:tcPr>
          <w:p w14:paraId="3FCD082E">
            <w:pPr>
              <w:rPr>
                <w:rFonts w:hint="eastAsia" w:ascii="宋体" w:hAnsi="宋体" w:eastAsia="宋体" w:cs="宋体"/>
                <w:sz w:val="22"/>
                <w:szCs w:val="22"/>
              </w:rPr>
            </w:pPr>
          </w:p>
        </w:tc>
      </w:tr>
      <w:tr w14:paraId="6ACAB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6F149169">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6</w:t>
            </w:r>
          </w:p>
        </w:tc>
        <w:tc>
          <w:tcPr>
            <w:tcW w:w="1550" w:type="dxa"/>
            <w:noWrap w:val="0"/>
            <w:vAlign w:val="center"/>
          </w:tcPr>
          <w:p w14:paraId="46E26E98">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风机柜电缆</w:t>
            </w:r>
          </w:p>
        </w:tc>
        <w:tc>
          <w:tcPr>
            <w:tcW w:w="1274" w:type="dxa"/>
            <w:noWrap w:val="0"/>
            <w:vAlign w:val="center"/>
          </w:tcPr>
          <w:p w14:paraId="4AB17FB6">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rPr>
              <w:t>140</w:t>
            </w:r>
          </w:p>
        </w:tc>
        <w:tc>
          <w:tcPr>
            <w:tcW w:w="834" w:type="dxa"/>
            <w:noWrap w:val="0"/>
            <w:vAlign w:val="center"/>
          </w:tcPr>
          <w:p w14:paraId="3715A216">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m</w:t>
            </w:r>
          </w:p>
        </w:tc>
        <w:tc>
          <w:tcPr>
            <w:tcW w:w="1417" w:type="dxa"/>
            <w:noWrap w:val="0"/>
            <w:vAlign w:val="center"/>
          </w:tcPr>
          <w:p w14:paraId="4F1DCEC6">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7636BB88">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067" w:type="dxa"/>
            <w:noWrap w:val="0"/>
            <w:vAlign w:val="top"/>
          </w:tcPr>
          <w:p w14:paraId="66809C09">
            <w:pPr>
              <w:rPr>
                <w:rFonts w:hint="eastAsia" w:ascii="宋体" w:hAnsi="宋体" w:eastAsia="宋体" w:cs="宋体"/>
                <w:sz w:val="22"/>
                <w:szCs w:val="22"/>
              </w:rPr>
            </w:pPr>
          </w:p>
        </w:tc>
      </w:tr>
      <w:tr w14:paraId="55A14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7503C050">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7</w:t>
            </w:r>
          </w:p>
        </w:tc>
        <w:tc>
          <w:tcPr>
            <w:tcW w:w="1550" w:type="dxa"/>
            <w:noWrap w:val="0"/>
            <w:vAlign w:val="center"/>
          </w:tcPr>
          <w:p w14:paraId="39FA4BB3">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智能变频风机控制柜</w:t>
            </w:r>
          </w:p>
        </w:tc>
        <w:tc>
          <w:tcPr>
            <w:tcW w:w="1274" w:type="dxa"/>
            <w:noWrap w:val="0"/>
            <w:vAlign w:val="center"/>
          </w:tcPr>
          <w:p w14:paraId="33C0B3B9">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rPr>
              <w:t>2</w:t>
            </w:r>
          </w:p>
        </w:tc>
        <w:tc>
          <w:tcPr>
            <w:tcW w:w="834" w:type="dxa"/>
            <w:noWrap w:val="0"/>
            <w:vAlign w:val="center"/>
          </w:tcPr>
          <w:p w14:paraId="4E3E0385">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台</w:t>
            </w:r>
          </w:p>
        </w:tc>
        <w:tc>
          <w:tcPr>
            <w:tcW w:w="1417" w:type="dxa"/>
            <w:noWrap w:val="0"/>
            <w:vAlign w:val="center"/>
          </w:tcPr>
          <w:p w14:paraId="7B26AC47">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60CCBC94">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067" w:type="dxa"/>
            <w:noWrap w:val="0"/>
            <w:vAlign w:val="top"/>
          </w:tcPr>
          <w:p w14:paraId="7846F713">
            <w:pPr>
              <w:rPr>
                <w:rFonts w:hint="eastAsia" w:ascii="宋体" w:hAnsi="宋体" w:eastAsia="宋体" w:cs="宋体"/>
                <w:sz w:val="22"/>
                <w:szCs w:val="22"/>
              </w:rPr>
            </w:pPr>
          </w:p>
        </w:tc>
      </w:tr>
      <w:tr w14:paraId="6D1F1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22" w:type="dxa"/>
            <w:gridSpan w:val="7"/>
            <w:noWrap w:val="0"/>
            <w:vAlign w:val="center"/>
          </w:tcPr>
          <w:p w14:paraId="0479E6E4">
            <w:pP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其它</w:t>
            </w:r>
          </w:p>
        </w:tc>
      </w:tr>
      <w:tr w14:paraId="7585E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0EE7E1B1">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1</w:t>
            </w:r>
          </w:p>
        </w:tc>
        <w:tc>
          <w:tcPr>
            <w:tcW w:w="1550" w:type="dxa"/>
            <w:noWrap w:val="0"/>
            <w:vAlign w:val="center"/>
          </w:tcPr>
          <w:p w14:paraId="73E55EE6">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紫外线消毒灯</w:t>
            </w:r>
          </w:p>
        </w:tc>
        <w:tc>
          <w:tcPr>
            <w:tcW w:w="1274" w:type="dxa"/>
            <w:noWrap w:val="0"/>
            <w:vAlign w:val="center"/>
          </w:tcPr>
          <w:p w14:paraId="2280877F">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rPr>
              <w:t>20</w:t>
            </w:r>
          </w:p>
        </w:tc>
        <w:tc>
          <w:tcPr>
            <w:tcW w:w="834" w:type="dxa"/>
            <w:noWrap w:val="0"/>
            <w:vAlign w:val="center"/>
          </w:tcPr>
          <w:p w14:paraId="204486CA">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台</w:t>
            </w:r>
          </w:p>
        </w:tc>
        <w:tc>
          <w:tcPr>
            <w:tcW w:w="1417" w:type="dxa"/>
            <w:noWrap w:val="0"/>
            <w:vAlign w:val="center"/>
          </w:tcPr>
          <w:p w14:paraId="462A9168">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4F886555">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067" w:type="dxa"/>
            <w:noWrap w:val="0"/>
            <w:vAlign w:val="top"/>
          </w:tcPr>
          <w:p w14:paraId="03B27F6E">
            <w:pPr>
              <w:rPr>
                <w:rFonts w:hint="eastAsia" w:ascii="宋体" w:hAnsi="宋体" w:eastAsia="宋体" w:cs="宋体"/>
                <w:sz w:val="22"/>
                <w:szCs w:val="22"/>
              </w:rPr>
            </w:pPr>
          </w:p>
        </w:tc>
      </w:tr>
      <w:tr w14:paraId="51F3D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39AD32BA">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2</w:t>
            </w:r>
          </w:p>
        </w:tc>
        <w:tc>
          <w:tcPr>
            <w:tcW w:w="1550" w:type="dxa"/>
            <w:noWrap w:val="0"/>
            <w:vAlign w:val="center"/>
          </w:tcPr>
          <w:p w14:paraId="0A0D4A18">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灭蝇灯</w:t>
            </w:r>
          </w:p>
        </w:tc>
        <w:tc>
          <w:tcPr>
            <w:tcW w:w="1274" w:type="dxa"/>
            <w:noWrap w:val="0"/>
            <w:vAlign w:val="center"/>
          </w:tcPr>
          <w:p w14:paraId="6F7CD51E">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rPr>
              <w:t>40</w:t>
            </w:r>
          </w:p>
        </w:tc>
        <w:tc>
          <w:tcPr>
            <w:tcW w:w="834" w:type="dxa"/>
            <w:noWrap w:val="0"/>
            <w:vAlign w:val="center"/>
          </w:tcPr>
          <w:p w14:paraId="3D37B40C">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台</w:t>
            </w:r>
          </w:p>
        </w:tc>
        <w:tc>
          <w:tcPr>
            <w:tcW w:w="1417" w:type="dxa"/>
            <w:noWrap w:val="0"/>
            <w:vAlign w:val="center"/>
          </w:tcPr>
          <w:p w14:paraId="15EF3C2C">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5868146A">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067" w:type="dxa"/>
            <w:noWrap w:val="0"/>
            <w:vAlign w:val="top"/>
          </w:tcPr>
          <w:p w14:paraId="1A4DCC22">
            <w:pPr>
              <w:rPr>
                <w:rFonts w:hint="eastAsia" w:ascii="宋体" w:hAnsi="宋体" w:eastAsia="宋体" w:cs="宋体"/>
                <w:sz w:val="22"/>
                <w:szCs w:val="22"/>
              </w:rPr>
            </w:pPr>
          </w:p>
        </w:tc>
      </w:tr>
      <w:tr w14:paraId="36ACC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3524F89D">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3</w:t>
            </w:r>
          </w:p>
        </w:tc>
        <w:tc>
          <w:tcPr>
            <w:tcW w:w="1550" w:type="dxa"/>
            <w:noWrap w:val="0"/>
            <w:vAlign w:val="center"/>
          </w:tcPr>
          <w:p w14:paraId="337F34CE">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风幕机</w:t>
            </w:r>
          </w:p>
        </w:tc>
        <w:tc>
          <w:tcPr>
            <w:tcW w:w="1274" w:type="dxa"/>
            <w:noWrap w:val="0"/>
            <w:vAlign w:val="center"/>
          </w:tcPr>
          <w:p w14:paraId="3936F262">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rPr>
              <w:t>10</w:t>
            </w:r>
          </w:p>
        </w:tc>
        <w:tc>
          <w:tcPr>
            <w:tcW w:w="834" w:type="dxa"/>
            <w:noWrap w:val="0"/>
            <w:vAlign w:val="center"/>
          </w:tcPr>
          <w:p w14:paraId="5D6BCF4B">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台</w:t>
            </w:r>
          </w:p>
        </w:tc>
        <w:tc>
          <w:tcPr>
            <w:tcW w:w="1417" w:type="dxa"/>
            <w:noWrap w:val="0"/>
            <w:vAlign w:val="center"/>
          </w:tcPr>
          <w:p w14:paraId="58B21E21">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4485B4B5">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067" w:type="dxa"/>
            <w:noWrap w:val="0"/>
            <w:vAlign w:val="top"/>
          </w:tcPr>
          <w:p w14:paraId="4292C49F">
            <w:pPr>
              <w:rPr>
                <w:rFonts w:hint="eastAsia" w:ascii="宋体" w:hAnsi="宋体" w:eastAsia="宋体" w:cs="宋体"/>
                <w:sz w:val="22"/>
                <w:szCs w:val="22"/>
              </w:rPr>
            </w:pPr>
          </w:p>
        </w:tc>
      </w:tr>
      <w:tr w14:paraId="561C0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1585D9F6">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4</w:t>
            </w:r>
          </w:p>
        </w:tc>
        <w:tc>
          <w:tcPr>
            <w:tcW w:w="1550" w:type="dxa"/>
            <w:noWrap w:val="0"/>
            <w:vAlign w:val="center"/>
          </w:tcPr>
          <w:p w14:paraId="2201A08B">
            <w:pPr>
              <w:widowControl/>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挡鼠板</w:t>
            </w:r>
          </w:p>
        </w:tc>
        <w:tc>
          <w:tcPr>
            <w:tcW w:w="1274" w:type="dxa"/>
            <w:noWrap w:val="0"/>
            <w:vAlign w:val="center"/>
          </w:tcPr>
          <w:p w14:paraId="216A7B3C">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rPr>
              <w:t>12</w:t>
            </w:r>
          </w:p>
        </w:tc>
        <w:tc>
          <w:tcPr>
            <w:tcW w:w="834" w:type="dxa"/>
            <w:noWrap w:val="0"/>
            <w:vAlign w:val="center"/>
          </w:tcPr>
          <w:p w14:paraId="0D2EBFF4">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个</w:t>
            </w:r>
          </w:p>
        </w:tc>
        <w:tc>
          <w:tcPr>
            <w:tcW w:w="1417" w:type="dxa"/>
            <w:noWrap w:val="0"/>
            <w:vAlign w:val="center"/>
          </w:tcPr>
          <w:p w14:paraId="2B475A2D">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5D4D96BB">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067" w:type="dxa"/>
            <w:noWrap w:val="0"/>
            <w:vAlign w:val="top"/>
          </w:tcPr>
          <w:p w14:paraId="0AB442B1">
            <w:pPr>
              <w:rPr>
                <w:rFonts w:hint="eastAsia" w:ascii="宋体" w:hAnsi="宋体" w:eastAsia="宋体" w:cs="宋体"/>
                <w:sz w:val="22"/>
                <w:szCs w:val="22"/>
              </w:rPr>
            </w:pPr>
          </w:p>
        </w:tc>
      </w:tr>
      <w:tr w14:paraId="77340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2" w:type="dxa"/>
            <w:noWrap w:val="0"/>
            <w:vAlign w:val="center"/>
          </w:tcPr>
          <w:p w14:paraId="27D1F2B4">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5</w:t>
            </w:r>
          </w:p>
        </w:tc>
        <w:tc>
          <w:tcPr>
            <w:tcW w:w="1550" w:type="dxa"/>
            <w:noWrap w:val="0"/>
            <w:vAlign w:val="center"/>
          </w:tcPr>
          <w:p w14:paraId="02E37BA8">
            <w:pPr>
              <w:widowControl/>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柜式洗手池</w:t>
            </w:r>
          </w:p>
        </w:tc>
        <w:tc>
          <w:tcPr>
            <w:tcW w:w="1274" w:type="dxa"/>
            <w:noWrap w:val="0"/>
            <w:vAlign w:val="center"/>
          </w:tcPr>
          <w:p w14:paraId="3309DB1F">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rPr>
              <w:t>2</w:t>
            </w:r>
          </w:p>
        </w:tc>
        <w:tc>
          <w:tcPr>
            <w:tcW w:w="834" w:type="dxa"/>
            <w:noWrap w:val="0"/>
            <w:vAlign w:val="center"/>
          </w:tcPr>
          <w:p w14:paraId="478B08AA">
            <w:pPr>
              <w:widowControl/>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rPr>
              <w:t>台</w:t>
            </w:r>
          </w:p>
        </w:tc>
        <w:tc>
          <w:tcPr>
            <w:tcW w:w="1417" w:type="dxa"/>
            <w:noWrap w:val="0"/>
            <w:vAlign w:val="center"/>
          </w:tcPr>
          <w:p w14:paraId="408FB157">
            <w:pPr>
              <w:jc w:val="center"/>
              <w:rPr>
                <w:rFonts w:hint="eastAsia" w:ascii="宋体" w:hAnsi="宋体" w:eastAsia="宋体" w:cs="宋体"/>
                <w:sz w:val="22"/>
                <w:szCs w:val="22"/>
              </w:rPr>
            </w:pPr>
            <w:r>
              <w:rPr>
                <w:rFonts w:hint="eastAsia" w:ascii="宋体" w:hAnsi="宋体" w:eastAsia="宋体" w:cs="宋体"/>
                <w:sz w:val="22"/>
                <w:szCs w:val="22"/>
              </w:rPr>
              <w:t>否</w:t>
            </w:r>
          </w:p>
        </w:tc>
        <w:tc>
          <w:tcPr>
            <w:tcW w:w="1418" w:type="dxa"/>
            <w:noWrap w:val="0"/>
            <w:vAlign w:val="center"/>
          </w:tcPr>
          <w:p w14:paraId="6589D7DB">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否</w:t>
            </w:r>
          </w:p>
        </w:tc>
        <w:tc>
          <w:tcPr>
            <w:tcW w:w="1067" w:type="dxa"/>
            <w:noWrap w:val="0"/>
            <w:vAlign w:val="top"/>
          </w:tcPr>
          <w:p w14:paraId="5472EF8A">
            <w:pPr>
              <w:rPr>
                <w:rFonts w:hint="eastAsia" w:ascii="宋体" w:hAnsi="宋体" w:eastAsia="宋体" w:cs="宋体"/>
                <w:sz w:val="22"/>
                <w:szCs w:val="22"/>
              </w:rPr>
            </w:pPr>
          </w:p>
        </w:tc>
      </w:tr>
    </w:tbl>
    <w:p w14:paraId="07518490">
      <w:pPr>
        <w:pStyle w:val="6"/>
        <w:bidi w:val="0"/>
        <w:jc w:val="center"/>
        <w:rPr>
          <w:rFonts w:hint="eastAsia" w:ascii="黑体" w:hAnsi="黑体" w:eastAsia="黑体" w:cs="黑体"/>
        </w:rPr>
      </w:pPr>
      <w:r>
        <w:rPr>
          <w:rFonts w:hint="eastAsia" w:ascii="黑体" w:hAnsi="黑体" w:eastAsia="黑体" w:cs="黑体"/>
          <w:lang w:eastAsia="zh-CN"/>
        </w:rPr>
        <w:br w:type="column"/>
      </w:r>
      <w:r>
        <w:rPr>
          <w:rFonts w:hint="eastAsia" w:ascii="黑体" w:hAnsi="黑体" w:eastAsia="黑体" w:cs="黑体"/>
          <w:lang w:eastAsia="zh-CN"/>
        </w:rPr>
        <w:t>第二章</w:t>
      </w:r>
      <w:r>
        <w:rPr>
          <w:rFonts w:hint="eastAsia" w:ascii="黑体" w:hAnsi="黑体" w:eastAsia="黑体" w:cs="黑体"/>
        </w:rPr>
        <w:t xml:space="preserve"> 具体参数要求</w:t>
      </w:r>
    </w:p>
    <w:tbl>
      <w:tblPr>
        <w:tblStyle w:val="8"/>
        <w:tblW w:w="9691" w:type="dxa"/>
        <w:tblInd w:w="-4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1"/>
        <w:gridCol w:w="1125"/>
        <w:gridCol w:w="952"/>
        <w:gridCol w:w="3465"/>
        <w:gridCol w:w="509"/>
        <w:gridCol w:w="671"/>
        <w:gridCol w:w="1064"/>
        <w:gridCol w:w="1064"/>
      </w:tblGrid>
      <w:tr w14:paraId="69F8C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895A83D">
            <w:pPr>
              <w:widowControl/>
              <w:jc w:val="center"/>
              <w:textAlignment w:val="center"/>
              <w:rPr>
                <w:rFonts w:hint="eastAsia" w:ascii="宋体" w:hAnsi="宋体" w:eastAsia="宋体" w:cs="宋体"/>
                <w:b/>
                <w:bCs/>
                <w:i w:val="0"/>
                <w:iCs w:val="0"/>
                <w:color w:val="auto"/>
                <w:kern w:val="0"/>
                <w:sz w:val="22"/>
                <w:szCs w:val="22"/>
                <w:u w:val="none"/>
                <w:lang w:val="en-US" w:eastAsia="zh-CN"/>
              </w:rPr>
            </w:pPr>
            <w:r>
              <w:rPr>
                <w:rFonts w:hint="eastAsia" w:ascii="宋体" w:hAnsi="宋体" w:eastAsia="宋体" w:cs="宋体"/>
                <w:b/>
                <w:bCs/>
                <w:i w:val="0"/>
                <w:iCs w:val="0"/>
                <w:color w:val="auto"/>
                <w:kern w:val="0"/>
                <w:sz w:val="22"/>
                <w:szCs w:val="22"/>
                <w:u w:val="none"/>
                <w:lang w:val="en-US" w:eastAsia="zh-CN"/>
              </w:rPr>
              <w:t>序号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8985CD2">
            <w:pPr>
              <w:widowControl/>
              <w:jc w:val="center"/>
              <w:textAlignment w:val="center"/>
              <w:rPr>
                <w:rFonts w:hint="eastAsia" w:ascii="宋体" w:hAnsi="宋体" w:eastAsia="宋体" w:cs="宋体"/>
                <w:b/>
                <w:bCs/>
                <w:i w:val="0"/>
                <w:iCs w:val="0"/>
                <w:color w:val="auto"/>
                <w:kern w:val="0"/>
                <w:sz w:val="22"/>
                <w:szCs w:val="22"/>
                <w:u w:val="none"/>
                <w:lang w:val="en-US" w:eastAsia="zh-CN"/>
              </w:rPr>
            </w:pPr>
            <w:r>
              <w:rPr>
                <w:rFonts w:hint="eastAsia" w:ascii="宋体" w:hAnsi="宋体" w:eastAsia="宋体" w:cs="宋体"/>
                <w:b/>
                <w:bCs/>
                <w:i w:val="0"/>
                <w:iCs w:val="0"/>
                <w:color w:val="auto"/>
                <w:kern w:val="0"/>
                <w:sz w:val="22"/>
                <w:szCs w:val="22"/>
                <w:u w:val="none"/>
                <w:lang w:val="en-US" w:eastAsia="zh-CN"/>
              </w:rPr>
              <w:t>设备名称</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32446BEB">
            <w:pPr>
              <w:widowControl/>
              <w:jc w:val="center"/>
              <w:textAlignment w:val="center"/>
              <w:rPr>
                <w:rFonts w:hint="eastAsia" w:ascii="宋体" w:hAnsi="宋体" w:eastAsia="宋体" w:cs="宋体"/>
                <w:b/>
                <w:bCs/>
                <w:i w:val="0"/>
                <w:iCs w:val="0"/>
                <w:color w:val="auto"/>
                <w:kern w:val="0"/>
                <w:sz w:val="22"/>
                <w:szCs w:val="22"/>
                <w:u w:val="none"/>
                <w:lang w:val="en-US" w:eastAsia="zh-CN"/>
              </w:rPr>
            </w:pPr>
            <w:r>
              <w:rPr>
                <w:rFonts w:hint="eastAsia" w:ascii="宋体" w:hAnsi="宋体" w:eastAsia="宋体" w:cs="宋体"/>
                <w:b/>
                <w:bCs/>
                <w:i w:val="0"/>
                <w:iCs w:val="0"/>
                <w:color w:val="auto"/>
                <w:kern w:val="0"/>
                <w:sz w:val="22"/>
                <w:szCs w:val="22"/>
                <w:u w:val="none"/>
                <w:lang w:val="en-US" w:eastAsia="zh-CN"/>
              </w:rPr>
              <w:t>尺寸规格</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07BFD06A">
            <w:pPr>
              <w:widowControl/>
              <w:jc w:val="center"/>
              <w:textAlignment w:val="center"/>
              <w:rPr>
                <w:rFonts w:hint="eastAsia" w:ascii="宋体" w:hAnsi="宋体" w:eastAsia="宋体" w:cs="宋体"/>
                <w:b/>
                <w:bCs/>
                <w:i w:val="0"/>
                <w:iCs w:val="0"/>
                <w:color w:val="auto"/>
                <w:kern w:val="0"/>
                <w:sz w:val="22"/>
                <w:szCs w:val="22"/>
                <w:u w:val="none"/>
                <w:lang w:val="en-US" w:eastAsia="zh-CN"/>
              </w:rPr>
            </w:pPr>
            <w:r>
              <w:rPr>
                <w:rFonts w:hint="eastAsia" w:ascii="宋体" w:hAnsi="宋体" w:eastAsia="宋体" w:cs="宋体"/>
                <w:b/>
                <w:bCs/>
                <w:i w:val="0"/>
                <w:iCs w:val="0"/>
                <w:color w:val="auto"/>
                <w:kern w:val="0"/>
                <w:sz w:val="22"/>
                <w:szCs w:val="22"/>
                <w:u w:val="none"/>
                <w:lang w:val="en-US" w:eastAsia="zh-CN"/>
              </w:rPr>
              <w:t>技术参数</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45E6295C">
            <w:pPr>
              <w:widowControl/>
              <w:jc w:val="center"/>
              <w:textAlignment w:val="center"/>
              <w:rPr>
                <w:rFonts w:hint="eastAsia" w:ascii="宋体" w:hAnsi="宋体" w:eastAsia="宋体" w:cs="宋体"/>
                <w:b/>
                <w:bCs/>
                <w:i w:val="0"/>
                <w:iCs w:val="0"/>
                <w:color w:val="auto"/>
                <w:kern w:val="0"/>
                <w:sz w:val="22"/>
                <w:szCs w:val="22"/>
                <w:u w:val="none"/>
                <w:lang w:val="en-US" w:eastAsia="zh-CN"/>
              </w:rPr>
            </w:pPr>
            <w:r>
              <w:rPr>
                <w:rFonts w:hint="eastAsia" w:ascii="宋体" w:hAnsi="宋体" w:eastAsia="宋体" w:cs="宋体"/>
                <w:b/>
                <w:bCs/>
                <w:i w:val="0"/>
                <w:iCs w:val="0"/>
                <w:color w:val="auto"/>
                <w:kern w:val="0"/>
                <w:sz w:val="22"/>
                <w:szCs w:val="22"/>
                <w:u w:val="none"/>
                <w:lang w:val="en-US" w:eastAsia="zh-CN"/>
              </w:rPr>
              <w:t>计量单位</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15B0033">
            <w:pPr>
              <w:widowControl/>
              <w:jc w:val="center"/>
              <w:textAlignment w:val="center"/>
              <w:rPr>
                <w:rFonts w:hint="eastAsia" w:ascii="宋体" w:hAnsi="宋体" w:eastAsia="宋体" w:cs="宋体"/>
                <w:b/>
                <w:bCs/>
                <w:i w:val="0"/>
                <w:iCs w:val="0"/>
                <w:color w:val="auto"/>
                <w:kern w:val="0"/>
                <w:sz w:val="22"/>
                <w:szCs w:val="22"/>
                <w:u w:val="none"/>
                <w:lang w:val="en-US" w:eastAsia="zh-CN"/>
              </w:rPr>
            </w:pPr>
            <w:r>
              <w:rPr>
                <w:rFonts w:hint="eastAsia" w:ascii="宋体" w:hAnsi="宋体" w:eastAsia="宋体" w:cs="宋体"/>
                <w:b/>
                <w:bCs/>
                <w:i w:val="0"/>
                <w:iCs w:val="0"/>
                <w:color w:val="auto"/>
                <w:kern w:val="0"/>
                <w:sz w:val="22"/>
                <w:szCs w:val="22"/>
                <w:u w:val="none"/>
                <w:lang w:val="en-US" w:eastAsia="zh-CN"/>
              </w:rPr>
              <w:t>数量</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F19221F">
            <w:pPr>
              <w:widowControl/>
              <w:jc w:val="center"/>
              <w:textAlignment w:val="center"/>
              <w:rPr>
                <w:rFonts w:hint="eastAsia" w:ascii="宋体" w:hAnsi="宋体" w:eastAsia="宋体" w:cs="宋体"/>
                <w:b/>
                <w:bCs/>
                <w:i w:val="0"/>
                <w:iCs w:val="0"/>
                <w:color w:val="auto"/>
                <w:kern w:val="0"/>
                <w:sz w:val="22"/>
                <w:szCs w:val="22"/>
                <w:u w:val="none"/>
                <w:lang w:val="en-US" w:eastAsia="zh-CN"/>
              </w:rPr>
            </w:pPr>
            <w:r>
              <w:rPr>
                <w:rFonts w:hint="eastAsia" w:ascii="宋体" w:hAnsi="宋体" w:eastAsia="宋体" w:cs="宋体"/>
                <w:b/>
                <w:bCs/>
                <w:i w:val="0"/>
                <w:iCs w:val="0"/>
                <w:color w:val="auto"/>
                <w:kern w:val="0"/>
                <w:sz w:val="22"/>
                <w:szCs w:val="22"/>
                <w:u w:val="none"/>
                <w:lang w:val="en-US" w:eastAsia="zh-CN"/>
              </w:rPr>
              <w:t>是否允许负偏离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F6AB952">
            <w:pPr>
              <w:widowControl/>
              <w:jc w:val="center"/>
              <w:textAlignment w:val="center"/>
              <w:rPr>
                <w:rFonts w:hint="eastAsia" w:ascii="宋体" w:hAnsi="宋体" w:eastAsia="宋体" w:cs="宋体"/>
                <w:b/>
                <w:bCs/>
                <w:i w:val="0"/>
                <w:iCs w:val="0"/>
                <w:color w:val="auto"/>
                <w:kern w:val="0"/>
                <w:sz w:val="22"/>
                <w:szCs w:val="22"/>
                <w:u w:val="none"/>
                <w:lang w:val="en-US" w:eastAsia="zh-CN"/>
              </w:rPr>
            </w:pPr>
            <w:r>
              <w:rPr>
                <w:rFonts w:hint="eastAsia" w:ascii="宋体" w:hAnsi="宋体" w:eastAsia="宋体" w:cs="宋体"/>
                <w:b/>
                <w:bCs/>
                <w:i w:val="0"/>
                <w:iCs w:val="0"/>
                <w:color w:val="auto"/>
                <w:kern w:val="0"/>
                <w:sz w:val="22"/>
                <w:szCs w:val="22"/>
                <w:u w:val="none"/>
                <w:lang w:val="en-US" w:eastAsia="zh-CN"/>
              </w:rPr>
              <w:t>备注</w:t>
            </w:r>
          </w:p>
        </w:tc>
      </w:tr>
      <w:tr w14:paraId="4F579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66" w:type="dxa"/>
            <w:gridSpan w:val="2"/>
            <w:tcBorders>
              <w:top w:val="single" w:color="000000" w:sz="4" w:space="0"/>
              <w:left w:val="single" w:color="000000" w:sz="4" w:space="0"/>
              <w:bottom w:val="single" w:color="000000" w:sz="4" w:space="0"/>
              <w:right w:val="single" w:color="000000" w:sz="4" w:space="0"/>
            </w:tcBorders>
            <w:noWrap w:val="0"/>
            <w:vAlign w:val="center"/>
          </w:tcPr>
          <w:p w14:paraId="5463F280">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厨房设备</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36625B9">
            <w:pPr>
              <w:rPr>
                <w:rFonts w:hint="eastAsia" w:ascii="宋体" w:hAnsi="宋体" w:eastAsia="宋体" w:cs="宋体"/>
                <w:i w:val="0"/>
                <w:iCs w:val="0"/>
                <w:color w:val="auto"/>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46E3B8C0">
            <w:pPr>
              <w:rPr>
                <w:rFonts w:hint="eastAsia" w:ascii="宋体" w:hAnsi="宋体" w:eastAsia="宋体" w:cs="宋体"/>
                <w:i w:val="0"/>
                <w:iCs w:val="0"/>
                <w:color w:val="auto"/>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48CA839C">
            <w:pPr>
              <w:jc w:val="center"/>
              <w:rPr>
                <w:rFonts w:hint="eastAsia" w:ascii="宋体" w:hAnsi="宋体" w:eastAsia="宋体" w:cs="宋体"/>
                <w:i w:val="0"/>
                <w:iCs w:val="0"/>
                <w:color w:val="auto"/>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EFF4C61">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54DC91C">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ADB7F76">
            <w:pPr>
              <w:jc w:val="center"/>
              <w:rPr>
                <w:rFonts w:hint="eastAsia" w:ascii="宋体" w:hAnsi="宋体" w:eastAsia="宋体" w:cs="宋体"/>
                <w:i w:val="0"/>
                <w:iCs w:val="0"/>
                <w:color w:val="auto"/>
                <w:sz w:val="22"/>
                <w:szCs w:val="22"/>
                <w:u w:val="none"/>
              </w:rPr>
            </w:pPr>
          </w:p>
        </w:tc>
      </w:tr>
      <w:tr w14:paraId="38C34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2C1D1720">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男女更衣室</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9DA7694">
            <w:pPr>
              <w:rPr>
                <w:rFonts w:hint="eastAsia" w:ascii="宋体" w:hAnsi="宋体" w:eastAsia="宋体" w:cs="宋体"/>
                <w:i w:val="0"/>
                <w:iCs w:val="0"/>
                <w:color w:val="auto"/>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53A29BC3">
            <w:pPr>
              <w:rPr>
                <w:rFonts w:hint="eastAsia" w:ascii="宋体" w:hAnsi="宋体" w:eastAsia="宋体" w:cs="宋体"/>
                <w:i w:val="0"/>
                <w:iCs w:val="0"/>
                <w:color w:val="auto"/>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2D300C8D">
            <w:pPr>
              <w:rPr>
                <w:rFonts w:hint="eastAsia" w:ascii="宋体" w:hAnsi="宋体" w:eastAsia="宋体" w:cs="宋体"/>
                <w:i w:val="0"/>
                <w:iCs w:val="0"/>
                <w:color w:val="auto"/>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1279AE9B">
            <w:pPr>
              <w:jc w:val="center"/>
              <w:rPr>
                <w:rFonts w:hint="eastAsia" w:ascii="宋体" w:hAnsi="宋体" w:eastAsia="宋体" w:cs="宋体"/>
                <w:i w:val="0"/>
                <w:iCs w:val="0"/>
                <w:color w:val="auto"/>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443F63C">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5CEA61B">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EEFECB2">
            <w:pPr>
              <w:jc w:val="center"/>
              <w:rPr>
                <w:rFonts w:hint="eastAsia" w:ascii="宋体" w:hAnsi="宋体" w:eastAsia="宋体" w:cs="宋体"/>
                <w:i w:val="0"/>
                <w:iCs w:val="0"/>
                <w:color w:val="auto"/>
                <w:sz w:val="22"/>
                <w:szCs w:val="22"/>
                <w:u w:val="none"/>
              </w:rPr>
            </w:pPr>
          </w:p>
        </w:tc>
      </w:tr>
      <w:tr w14:paraId="211B5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63CAAC75">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2958680">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更衣柜</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4FD07607">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900*420*1800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21388843">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六门、不锈钢板，不低于厚度0.6mm，防水防火，耐腐蚀，带标准锁具。</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2A0F9C0E">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A457632">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12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A1FE263">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5A7D606">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09E31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2FFC2">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234DDC">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单星水池</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C18C40B">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700*700*800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0A935EEE">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 xml:space="preserve">1.台面采用不低于SUS304不锈钢磨砂板折弯制作，板材厚1.2mm，台面方角折弯，                           2.后立板侧边与正面须为整板制作，不得拼接，后立板高度≥150mm；                                                     3.配备1个不锈钢水槽；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4.水槽槽体采用不低于SUS304不锈钢，板材厚度1.0mm，底部配直径≥110mm不锈钢下水器，并附有滤渣提篮装置；                                                          5.立腿采用不低于SUS304不锈钢不低于38x38m方管制作，管壁厚度1.0m,下部带不锈钢可调脚。</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07D58B80">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0419AD6">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rPr>
              <w:t>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5AE14CF">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F0C716E">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tc>
      </w:tr>
      <w:tr w14:paraId="2B319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58C082ED">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AFE4DBA">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感应水龙头</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57FEC1C0">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180*150*50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406BB3F5">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采用不锈钢制作，全自动出水</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04E3F947">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套</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3AA31F0">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rPr>
              <w:t>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EB7EFBD">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033E974">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tc>
      </w:tr>
      <w:tr w14:paraId="5DB33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41" w:type="dxa"/>
            <w:tcBorders>
              <w:top w:val="single" w:color="000000" w:sz="4" w:space="0"/>
              <w:left w:val="single" w:color="000000" w:sz="4" w:space="0"/>
              <w:bottom w:val="single" w:color="000000" w:sz="4" w:space="0"/>
              <w:right w:val="nil"/>
            </w:tcBorders>
            <w:noWrap w:val="0"/>
            <w:vAlign w:val="center"/>
          </w:tcPr>
          <w:p w14:paraId="195A6D90">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冷库</w:t>
            </w:r>
          </w:p>
        </w:tc>
        <w:tc>
          <w:tcPr>
            <w:tcW w:w="1125" w:type="dxa"/>
            <w:tcBorders>
              <w:top w:val="single" w:color="000000" w:sz="4" w:space="0"/>
              <w:left w:val="nil"/>
              <w:bottom w:val="single" w:color="000000" w:sz="4" w:space="0"/>
              <w:right w:val="single" w:color="000000" w:sz="4" w:space="0"/>
            </w:tcBorders>
            <w:noWrap w:val="0"/>
            <w:vAlign w:val="center"/>
          </w:tcPr>
          <w:p w14:paraId="6B74F36E">
            <w:pPr>
              <w:rPr>
                <w:rFonts w:hint="eastAsia" w:ascii="宋体" w:hAnsi="宋体" w:eastAsia="宋体" w:cs="宋体"/>
                <w:i w:val="0"/>
                <w:iCs w:val="0"/>
                <w:color w:val="auto"/>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971EE3E">
            <w:pPr>
              <w:rPr>
                <w:rFonts w:hint="eastAsia" w:ascii="宋体" w:hAnsi="宋体" w:eastAsia="宋体" w:cs="宋体"/>
                <w:i w:val="0"/>
                <w:iCs w:val="0"/>
                <w:color w:val="auto"/>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225A028C">
            <w:pPr>
              <w:rPr>
                <w:rFonts w:hint="eastAsia" w:ascii="宋体" w:hAnsi="宋体" w:eastAsia="宋体" w:cs="宋体"/>
                <w:i w:val="0"/>
                <w:iCs w:val="0"/>
                <w:color w:val="auto"/>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75FD3A24">
            <w:pPr>
              <w:jc w:val="center"/>
              <w:rPr>
                <w:rFonts w:hint="eastAsia" w:ascii="宋体" w:hAnsi="宋体" w:eastAsia="宋体" w:cs="宋体"/>
                <w:i w:val="0"/>
                <w:iCs w:val="0"/>
                <w:color w:val="auto"/>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21D98FE">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FADDFC5">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15A5769">
            <w:pPr>
              <w:jc w:val="center"/>
              <w:rPr>
                <w:rFonts w:hint="eastAsia" w:ascii="宋体" w:hAnsi="宋体" w:eastAsia="宋体" w:cs="宋体"/>
                <w:i w:val="0"/>
                <w:iCs w:val="0"/>
                <w:color w:val="auto"/>
                <w:sz w:val="22"/>
                <w:szCs w:val="22"/>
                <w:u w:val="none"/>
              </w:rPr>
            </w:pPr>
          </w:p>
        </w:tc>
      </w:tr>
      <w:tr w14:paraId="5C1E4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29BFEC26">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D895993">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冷藏冷冻库</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17A8FAE7">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23.3m³</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19B3DF0B">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 xml:space="preserve">1.冷库板材料选用不锈钢材质，厚0.6mm，保温层采用100mm厚聚氨酯；地板采用内1.0、外0.5mm镀锌板。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2.保温材料:100mm厚，空气防损氨基甲酸酯隔热物质，必须达到B1级阻燃标准。                                        3.库板导热系数:≤0.022W/m².K；表观芯密度:≥40KG/立方米；抗压强度:≥0.15Mpa ；                                        4.库门:尺寸≥1900mmx840mm，自动回归门；门框边设防冻发热线，门上设有防雾透视观察窗。                                 5.重型门框、液压闭门器、库门拉手、内部配备安全锁。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6.电子显示温度表及冷库防雾灯连开关等。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7.内置温度记录仪，详细记录24小时冷库温度运转情况。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8.冷库内圆角为90°圆角设计:冷库墙板与墙板直接拼接用直角板，内角为弧形R不小50mm；冷库墙板与地板拼接用墙地角板，内角为弧形R不小50mm；冷库墙板直角与地板拼。</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0A4209FC">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m³</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7647B6F">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rPr>
              <w:t>46.6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31B515F">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EEB5CB7">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tc>
      </w:tr>
      <w:tr w14:paraId="6A168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1158DC22">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D2DE7B1">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四层货架(格栅)</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70249795">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1200*500*1550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6747BB16">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 xml:space="preserve">1、采用SUS304-2B不锈钢板材；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2、层板厚度≥1.2mm，不锈钢立柱厚度≥1.2mm；                                                            3、采用38*1.2mm不锈钢管做支撑立柱；                                                 4、立柱下配不锈钢可调子弹脚，可调高度。</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3FDDCBD0">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8465CC0">
            <w:pPr>
              <w:widowControl/>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rPr>
              <w:t>22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31E7A29">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4708D6D">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tc>
      </w:tr>
      <w:tr w14:paraId="70D6C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2AF4A372">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副食库</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407FC97">
            <w:pPr>
              <w:rPr>
                <w:rFonts w:hint="eastAsia" w:ascii="宋体" w:hAnsi="宋体" w:eastAsia="宋体" w:cs="宋体"/>
                <w:i w:val="0"/>
                <w:iCs w:val="0"/>
                <w:color w:val="auto"/>
                <w:sz w:val="22"/>
                <w:szCs w:val="22"/>
                <w:highlight w:val="none"/>
                <w:u w:val="none"/>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C30FD01">
            <w:pPr>
              <w:rPr>
                <w:rFonts w:hint="eastAsia" w:ascii="宋体" w:hAnsi="宋体" w:eastAsia="宋体" w:cs="宋体"/>
                <w:i w:val="0"/>
                <w:iCs w:val="0"/>
                <w:color w:val="auto"/>
                <w:sz w:val="22"/>
                <w:szCs w:val="22"/>
                <w:highlight w:val="none"/>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7C4B6BDF">
            <w:pPr>
              <w:rPr>
                <w:rFonts w:hint="eastAsia" w:ascii="宋体" w:hAnsi="宋体" w:eastAsia="宋体" w:cs="宋体"/>
                <w:i w:val="0"/>
                <w:iCs w:val="0"/>
                <w:color w:val="auto"/>
                <w:sz w:val="22"/>
                <w:szCs w:val="22"/>
                <w:highlight w:val="none"/>
                <w:u w:val="none"/>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08A95422">
            <w:pPr>
              <w:jc w:val="center"/>
              <w:rPr>
                <w:rFonts w:hint="eastAsia" w:ascii="宋体" w:hAnsi="宋体" w:eastAsia="宋体" w:cs="宋体"/>
                <w:i w:val="0"/>
                <w:iCs w:val="0"/>
                <w:color w:val="auto"/>
                <w:sz w:val="22"/>
                <w:szCs w:val="22"/>
                <w:highlight w:val="none"/>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0537754">
            <w:pPr>
              <w:jc w:val="center"/>
              <w:rPr>
                <w:rFonts w:hint="eastAsia" w:ascii="宋体" w:hAnsi="宋体" w:eastAsia="宋体" w:cs="宋体"/>
                <w:i w:val="0"/>
                <w:iCs w:val="0"/>
                <w:color w:val="auto"/>
                <w:sz w:val="22"/>
                <w:szCs w:val="22"/>
                <w:highlight w:val="none"/>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BB8DF74">
            <w:pPr>
              <w:jc w:val="center"/>
              <w:rPr>
                <w:rFonts w:hint="eastAsia" w:ascii="宋体" w:hAnsi="宋体" w:eastAsia="宋体" w:cs="宋体"/>
                <w:i w:val="0"/>
                <w:iCs w:val="0"/>
                <w:color w:val="auto"/>
                <w:sz w:val="22"/>
                <w:szCs w:val="22"/>
                <w:highlight w:val="none"/>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EF4EFB0">
            <w:pPr>
              <w:jc w:val="center"/>
              <w:rPr>
                <w:rFonts w:hint="eastAsia" w:ascii="宋体" w:hAnsi="宋体" w:eastAsia="宋体" w:cs="宋体"/>
                <w:i w:val="0"/>
                <w:iCs w:val="0"/>
                <w:color w:val="auto"/>
                <w:sz w:val="22"/>
                <w:szCs w:val="22"/>
                <w:highlight w:val="none"/>
                <w:u w:val="none"/>
              </w:rPr>
            </w:pPr>
          </w:p>
        </w:tc>
      </w:tr>
      <w:tr w14:paraId="14238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116D4688">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7236EBB">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四层货架(平板)</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4C979989">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1200*500*1550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79AC3E72">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 xml:space="preserve">1、采用SUS304-2B不锈钢板材；                                                            2、层板厚度≥1.2mm，不锈钢立柱厚度≥1.2mm；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3、采用38*1.2mm不锈钢管做支撑立柱；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4、立柱下配不锈钢可调子弹脚，可调高度；</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48C5D09D">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6684A78">
            <w:pPr>
              <w:widowControl/>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rPr>
              <w:t>34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3F57B3F">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CC6030C">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tc>
      </w:tr>
      <w:tr w14:paraId="018DD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A377BD0">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主食库</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2037928">
            <w:pPr>
              <w:rPr>
                <w:rFonts w:hint="eastAsia" w:ascii="宋体" w:hAnsi="宋体" w:eastAsia="宋体" w:cs="宋体"/>
                <w:i w:val="0"/>
                <w:iCs w:val="0"/>
                <w:color w:val="auto"/>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7F4A8026">
            <w:pPr>
              <w:rPr>
                <w:rFonts w:hint="eastAsia" w:ascii="宋体" w:hAnsi="宋体" w:eastAsia="宋体" w:cs="宋体"/>
                <w:i w:val="0"/>
                <w:iCs w:val="0"/>
                <w:color w:val="auto"/>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4200E863">
            <w:pPr>
              <w:rPr>
                <w:rFonts w:hint="eastAsia" w:ascii="宋体" w:hAnsi="宋体" w:eastAsia="宋体" w:cs="宋体"/>
                <w:i w:val="0"/>
                <w:iCs w:val="0"/>
                <w:color w:val="auto"/>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17BCDD98">
            <w:pPr>
              <w:jc w:val="center"/>
              <w:rPr>
                <w:rFonts w:hint="eastAsia" w:ascii="宋体" w:hAnsi="宋体" w:eastAsia="宋体" w:cs="宋体"/>
                <w:i w:val="0"/>
                <w:iCs w:val="0"/>
                <w:color w:val="auto"/>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032E21B">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1C512E6">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562DD43">
            <w:pPr>
              <w:jc w:val="center"/>
              <w:rPr>
                <w:rFonts w:hint="eastAsia" w:ascii="宋体" w:hAnsi="宋体" w:eastAsia="宋体" w:cs="宋体"/>
                <w:i w:val="0"/>
                <w:iCs w:val="0"/>
                <w:color w:val="auto"/>
                <w:sz w:val="22"/>
                <w:szCs w:val="22"/>
                <w:u w:val="none"/>
              </w:rPr>
            </w:pPr>
          </w:p>
        </w:tc>
      </w:tr>
      <w:tr w14:paraId="0B8DF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178402F7">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C3F8E09">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米面架</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E2762B1">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1200*500*300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5AB125B2">
            <w:pPr>
              <w:widowControl/>
              <w:numPr>
                <w:ilvl w:val="0"/>
                <w:numId w:val="1"/>
              </w:numPr>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lang w:val="en-US" w:eastAsia="zh-CN"/>
              </w:rPr>
              <w:t xml:space="preserve">米面架的立管选用不锈钢材质直径不低于38mm和厚度不低于1.2mm厚度的不锈钢焊管；                </w:t>
            </w:r>
            <w:r>
              <w:rPr>
                <w:rFonts w:hint="eastAsia" w:ascii="宋体" w:hAnsi="宋体" w:eastAsia="宋体" w:cs="宋体"/>
                <w:i w:val="0"/>
                <w:iCs w:val="0"/>
                <w:color w:val="auto"/>
                <w:sz w:val="22"/>
                <w:szCs w:val="22"/>
                <w:u w:val="none"/>
                <w:lang w:val="en-US" w:eastAsia="zh-CN"/>
              </w:rPr>
              <w:br w:type="textWrapping"/>
            </w:r>
            <w:r>
              <w:rPr>
                <w:rFonts w:hint="eastAsia" w:ascii="宋体" w:hAnsi="宋体" w:eastAsia="宋体" w:cs="宋体"/>
                <w:i w:val="0"/>
                <w:iCs w:val="0"/>
                <w:color w:val="auto"/>
                <w:sz w:val="22"/>
                <w:szCs w:val="22"/>
                <w:u w:val="none"/>
                <w:lang w:val="en-US" w:eastAsia="zh-CN"/>
              </w:rPr>
              <w:t xml:space="preserve">2、米面架的存放台主管选用不锈钢材质，不低于1.0mm厚度的不锈钢焊管；           </w:t>
            </w:r>
            <w:r>
              <w:rPr>
                <w:rFonts w:hint="eastAsia" w:ascii="宋体" w:hAnsi="宋体" w:eastAsia="宋体" w:cs="宋体"/>
                <w:i w:val="0"/>
                <w:iCs w:val="0"/>
                <w:color w:val="000000"/>
                <w:kern w:val="0"/>
                <w:sz w:val="22"/>
                <w:szCs w:val="22"/>
                <w:u w:val="none"/>
                <w:lang w:val="en-US" w:eastAsia="zh-CN"/>
              </w:rPr>
              <w:t xml:space="preserve">                                               3、米面架配脚垫。</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597322B0">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69CFCD5">
            <w:pPr>
              <w:widowControl/>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rPr>
              <w:t>12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83179BB">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A5CEE31">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564D6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505F2F72">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粗加工间</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F768EC7">
            <w:pPr>
              <w:rPr>
                <w:rFonts w:hint="eastAsia" w:ascii="宋体" w:hAnsi="宋体" w:eastAsia="宋体" w:cs="宋体"/>
                <w:i w:val="0"/>
                <w:iCs w:val="0"/>
                <w:color w:val="auto"/>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10C3A139">
            <w:pPr>
              <w:rPr>
                <w:rFonts w:hint="eastAsia" w:ascii="宋体" w:hAnsi="宋体" w:eastAsia="宋体" w:cs="宋体"/>
                <w:i w:val="0"/>
                <w:iCs w:val="0"/>
                <w:color w:val="auto"/>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4EDAC8A0">
            <w:pPr>
              <w:rPr>
                <w:rFonts w:hint="eastAsia" w:ascii="宋体" w:hAnsi="宋体" w:eastAsia="宋体" w:cs="宋体"/>
                <w:i w:val="0"/>
                <w:iCs w:val="0"/>
                <w:color w:val="auto"/>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13873223">
            <w:pPr>
              <w:jc w:val="center"/>
              <w:rPr>
                <w:rFonts w:hint="eastAsia" w:ascii="宋体" w:hAnsi="宋体" w:eastAsia="宋体" w:cs="宋体"/>
                <w:i w:val="0"/>
                <w:iCs w:val="0"/>
                <w:color w:val="auto"/>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369C881">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164D51F">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952323B">
            <w:pPr>
              <w:jc w:val="center"/>
              <w:rPr>
                <w:rFonts w:hint="eastAsia" w:ascii="宋体" w:hAnsi="宋体" w:eastAsia="宋体" w:cs="宋体"/>
                <w:i w:val="0"/>
                <w:iCs w:val="0"/>
                <w:color w:val="auto"/>
                <w:sz w:val="22"/>
                <w:szCs w:val="22"/>
                <w:u w:val="none"/>
              </w:rPr>
            </w:pPr>
          </w:p>
        </w:tc>
      </w:tr>
      <w:tr w14:paraId="520C0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2F97931D">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DDCDD42">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大单星水池</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34DBA81">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1000*700*800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704738B1">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1.台面采用不低于SUS304不锈钢磨砂板折弯制作，板材厚不低于1.2mm，台面方角折弯；                                   2.后立板侧边与正面须为整板制作，不得拼接，后立板高度≥150mm；                                                     3.配备1个不锈钢水槽；</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4.水槽槽体采用SUS304不锈钢制作，板材厚度不低于1.0mm，底部配直径≥110mm不锈钢下水器，并附有滤渣提篮装置；                                                                    5.立腿采用SUS304不锈钢不低于38x38mm方管制作，管壁厚度不低于1.0mm,下部带不锈钢可调子弹脚。</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51C0B86E">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31D4540">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rPr>
              <w:t>14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F82FF9A">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8D87E24">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tc>
      </w:tr>
      <w:tr w14:paraId="57BC2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3FEE1FDF">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C2625F9">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洗地水管</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78063D13">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10M</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5D6C1FCB">
            <w:pPr>
              <w:pStyle w:val="7"/>
              <w:rPr>
                <w:rFonts w:hint="eastAsia" w:ascii="宋体" w:hAnsi="宋体" w:eastAsia="宋体" w:cs="宋体"/>
                <w:sz w:val="22"/>
                <w:szCs w:val="22"/>
                <w:lang w:val="en-US" w:eastAsia="zh-CN"/>
              </w:rPr>
            </w:pPr>
            <w:r>
              <w:rPr>
                <w:rFonts w:hint="eastAsia" w:ascii="宋体" w:hAnsi="宋体" w:eastAsia="宋体" w:cs="宋体"/>
                <w:i w:val="0"/>
                <w:iCs w:val="0"/>
                <w:color w:val="auto"/>
                <w:kern w:val="0"/>
                <w:sz w:val="22"/>
                <w:szCs w:val="22"/>
                <w:highlight w:val="none"/>
                <w:u w:val="none"/>
                <w:lang w:val="en-US" w:eastAsia="zh-CN"/>
              </w:rPr>
              <w:t>1.配套高压管</w:t>
            </w:r>
            <w:r>
              <w:rPr>
                <w:rFonts w:hint="eastAsia" w:ascii="宋体" w:hAnsi="宋体" w:eastAsia="宋体" w:cs="宋体"/>
                <w:sz w:val="22"/>
                <w:szCs w:val="22"/>
                <w:lang w:val="en-US" w:eastAsia="zh-CN"/>
              </w:rPr>
              <w:t>≥10米</w:t>
            </w:r>
          </w:p>
          <w:p w14:paraId="0BC26060">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直径1.6-1.8CM，厚度</w:t>
            </w:r>
            <w:r>
              <w:rPr>
                <w:rFonts w:hint="eastAsia" w:ascii="宋体" w:hAnsi="宋体" w:eastAsia="宋体" w:cs="宋体"/>
                <w:sz w:val="22"/>
                <w:szCs w:val="22"/>
                <w:lang w:val="en-US" w:eastAsia="zh-CN"/>
              </w:rPr>
              <w:t>≥3mm</w:t>
            </w:r>
            <w:r>
              <w:rPr>
                <w:rFonts w:hint="eastAsia" w:ascii="宋体" w:hAnsi="宋体" w:eastAsia="宋体" w:cs="宋体"/>
                <w:i w:val="0"/>
                <w:iCs w:val="0"/>
                <w:color w:val="auto"/>
                <w:kern w:val="0"/>
                <w:sz w:val="22"/>
                <w:szCs w:val="22"/>
                <w:highlight w:val="none"/>
                <w:u w:val="none"/>
                <w:lang w:val="en-US" w:eastAsia="zh-CN"/>
              </w:rPr>
              <w:t xml:space="preserve">  ；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sz w:val="22"/>
                <w:szCs w:val="22"/>
                <w:lang w:val="en-US" w:eastAsia="zh-CN"/>
              </w:rPr>
              <w:t>2</w:t>
            </w:r>
            <w:r>
              <w:rPr>
                <w:rFonts w:hint="eastAsia" w:ascii="宋体" w:hAnsi="宋体" w:eastAsia="宋体" w:cs="宋体"/>
                <w:i w:val="0"/>
                <w:iCs w:val="0"/>
                <w:color w:val="auto"/>
                <w:kern w:val="0"/>
                <w:sz w:val="22"/>
                <w:szCs w:val="22"/>
                <w:highlight w:val="none"/>
                <w:u w:val="none"/>
                <w:lang w:val="en-US" w:eastAsia="zh-CN"/>
              </w:rPr>
              <w:t xml:space="preserve">.配件包含:底座、铸铜、铸铝、弹簧盘、弹簧盘盖、弹簧、臂、铝芯、胶管套、花洒连环及花酒等；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3.安装方式:可适用支架，可适用墙装，天花板或者台下安装；</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4.棘轮系统支撑整个软管，轻轻拖拽就能自动回缩。</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5FDD9FB0">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M</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8442EE1">
            <w:pPr>
              <w:widowControl/>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rPr>
              <w:t>80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F7EFA85">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1677D1C">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tc>
      </w:tr>
      <w:tr w14:paraId="40916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2B0B4553">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40D2B69">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双层工作台</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917C136">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1800*700*800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23EA6BB1">
            <w:pPr>
              <w:pStyle w:val="7"/>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1:面板采用</w:t>
            </w:r>
            <w:r>
              <w:rPr>
                <w:rFonts w:hint="eastAsia" w:ascii="宋体" w:hAnsi="宋体" w:eastAsia="宋体" w:cs="宋体"/>
                <w:sz w:val="22"/>
                <w:szCs w:val="22"/>
                <w:lang w:val="en-US" w:eastAsia="zh-CN"/>
              </w:rPr>
              <w:t>≥1.2mm</w:t>
            </w:r>
            <w:r>
              <w:rPr>
                <w:rFonts w:hint="eastAsia" w:ascii="宋体" w:hAnsi="宋体" w:eastAsia="宋体" w:cs="宋体"/>
                <w:i w:val="0"/>
                <w:iCs w:val="0"/>
                <w:color w:val="auto"/>
                <w:kern w:val="0"/>
                <w:sz w:val="22"/>
                <w:szCs w:val="22"/>
                <w:highlight w:val="none"/>
                <w:u w:val="none"/>
                <w:lang w:val="en-US" w:eastAsia="zh-CN"/>
              </w:rPr>
              <w:t xml:space="preserve">304不锈钢制作；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2.层板采用</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highlight w:val="none"/>
                <w:u w:val="none"/>
                <w:lang w:val="en-US" w:eastAsia="zh-CN"/>
              </w:rPr>
              <w:t xml:space="preserve">1.0mm304不锈钢制作；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3.面板及层板板下均采用</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highlight w:val="none"/>
                <w:u w:val="none"/>
                <w:lang w:val="en-US" w:eastAsia="zh-CN"/>
              </w:rPr>
              <w:t>1.0mm厚304不锈钢U型加强筋加固；</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4.背板高度≥150MM；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5.采用</w:t>
            </w:r>
            <w:r>
              <w:rPr>
                <w:rFonts w:hint="eastAsia" w:ascii="宋体" w:hAnsi="宋体" w:eastAsia="宋体" w:cs="宋体"/>
                <w:sz w:val="22"/>
                <w:szCs w:val="22"/>
                <w:lang w:val="en-US" w:eastAsia="zh-CN"/>
              </w:rPr>
              <w:t>直径≥38mm</w:t>
            </w:r>
            <w:r>
              <w:rPr>
                <w:rFonts w:hint="eastAsia" w:ascii="宋体" w:hAnsi="宋体" w:eastAsia="宋体" w:cs="宋体"/>
                <w:i w:val="0"/>
                <w:iCs w:val="0"/>
                <w:color w:val="auto"/>
                <w:kern w:val="0"/>
                <w:sz w:val="22"/>
                <w:szCs w:val="22"/>
                <w:highlight w:val="none"/>
                <w:u w:val="none"/>
                <w:lang w:val="en-US" w:eastAsia="zh-CN"/>
              </w:rPr>
              <w:t>*</w:t>
            </w:r>
            <w:r>
              <w:rPr>
                <w:rFonts w:hint="eastAsia" w:ascii="宋体" w:hAnsi="宋体" w:eastAsia="宋体" w:cs="宋体"/>
                <w:sz w:val="22"/>
                <w:szCs w:val="22"/>
                <w:lang w:val="en-US" w:eastAsia="zh-CN"/>
              </w:rPr>
              <w:t>厚度≥</w:t>
            </w:r>
            <w:r>
              <w:rPr>
                <w:rFonts w:hint="eastAsia" w:ascii="宋体" w:hAnsi="宋体" w:eastAsia="宋体" w:cs="宋体"/>
                <w:i w:val="0"/>
                <w:iCs w:val="0"/>
                <w:color w:val="auto"/>
                <w:kern w:val="0"/>
                <w:sz w:val="22"/>
                <w:szCs w:val="22"/>
                <w:highlight w:val="none"/>
                <w:u w:val="none"/>
                <w:lang w:val="en-US" w:eastAsia="zh-CN"/>
              </w:rPr>
              <w:t>1.0mm不锈钢管做支撑立柱；</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6.台脚处连接不锈钢可调子弹脚，可调节高度。</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2124409E">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D2B744F">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rPr>
              <w:t>16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33F6AAB">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11F8819">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tc>
      </w:tr>
      <w:tr w14:paraId="24B89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5A88E0BD">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652DE60">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根茎类去皮机</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14779804">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1270*690*960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5E918A91">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1.电源：380V；</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2.功率</w:t>
            </w:r>
            <w:r>
              <w:rPr>
                <w:rFonts w:hint="eastAsia" w:ascii="宋体" w:hAnsi="宋体" w:eastAsia="宋体" w:cs="宋体"/>
                <w:i w:val="0"/>
                <w:iCs w:val="0"/>
                <w:color w:val="auto"/>
                <w:kern w:val="0"/>
                <w:sz w:val="22"/>
                <w:szCs w:val="22"/>
                <w:highlight w:val="none"/>
                <w:u w:val="none"/>
                <w:lang w:val="en-US" w:eastAsia="zh-CN"/>
              </w:rPr>
              <w:t>：≥2KW；</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3.去皮产量不低于400kg/h；</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4.毛刷长度≥1000mm；</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5.可将马铃薯、胡萝卜、莲藕、甘薯等蔬果类清洗去皮。</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38207AA1">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4D27DBB">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6AFFECF">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3A1C8F5">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0B1DE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15B0357B">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7D0D2AB">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绞切肉机</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D26CE78">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560*480*810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644D15FF">
            <w:pPr>
              <w:widowControl/>
              <w:numPr>
                <w:ilvl w:val="0"/>
                <w:numId w:val="2"/>
              </w:numPr>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生产能力:</w:t>
            </w:r>
            <w:r>
              <w:rPr>
                <w:rFonts w:hint="eastAsia" w:ascii="宋体" w:hAnsi="宋体" w:eastAsia="宋体" w:cs="宋体"/>
                <w:i w:val="0"/>
                <w:iCs w:val="0"/>
                <w:color w:val="auto"/>
                <w:kern w:val="0"/>
                <w:sz w:val="22"/>
                <w:szCs w:val="22"/>
                <w:highlight w:val="none"/>
                <w:u w:val="none"/>
                <w:lang w:val="en-US" w:eastAsia="zh-CN"/>
              </w:rPr>
              <w:t>≥</w:t>
            </w:r>
            <w:r>
              <w:rPr>
                <w:rFonts w:hint="eastAsia" w:ascii="宋体" w:hAnsi="宋体" w:eastAsia="宋体" w:cs="宋体"/>
                <w:i w:val="0"/>
                <w:iCs w:val="0"/>
                <w:color w:val="auto"/>
                <w:kern w:val="0"/>
                <w:sz w:val="22"/>
                <w:szCs w:val="22"/>
                <w:u w:val="none"/>
                <w:lang w:val="en-US" w:eastAsia="zh-CN"/>
              </w:rPr>
              <w:t xml:space="preserve">800KG/H；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电压：380V；</w:t>
            </w:r>
          </w:p>
          <w:p w14:paraId="1CBB0E85">
            <w:pPr>
              <w:widowControl/>
              <w:numPr>
                <w:ilvl w:val="0"/>
                <w:numId w:val="0"/>
              </w:numPr>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highlight w:val="none"/>
                <w:u w:val="none"/>
                <w:lang w:val="en-US" w:eastAsia="zh-CN"/>
              </w:rPr>
              <w:t xml:space="preserve">功率:≥1.5KW；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2.落地式切，固定</w:t>
            </w:r>
            <w:r>
              <w:rPr>
                <w:rFonts w:hint="eastAsia" w:ascii="宋体" w:hAnsi="宋体" w:eastAsia="宋体" w:cs="宋体"/>
                <w:i w:val="0"/>
                <w:iCs w:val="0"/>
                <w:color w:val="auto"/>
                <w:kern w:val="0"/>
                <w:sz w:val="22"/>
                <w:szCs w:val="22"/>
                <w:u w:val="none"/>
                <w:lang w:val="en-US" w:eastAsia="zh-CN"/>
              </w:rPr>
              <w:t>工作台；悬臂式刀组；                                                      3.配电机制动系统，电机保护系统；微动安全开关1台 ；                                                            4.可拆装防护门装置；整机由 304 不锈钢制造、合金刀组尺寸可调，不同尺寸刀组可根据用途更换拆卸，适用于各种鲜肉切割成片状或丝状。</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1582D980">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A81B679">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16F14EC">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EA853A3">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1DEC9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6C9EB149">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7B98B2F">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多功能切菜机</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6D58D3D">
            <w:pPr>
              <w:widowControl/>
              <w:jc w:val="left"/>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000000"/>
                <w:kern w:val="0"/>
                <w:sz w:val="22"/>
                <w:szCs w:val="22"/>
                <w:u w:val="none"/>
                <w:lang w:val="en-US" w:eastAsia="zh-CN"/>
              </w:rPr>
              <w:t>1030*660*1000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39F61BE0">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1.功率:≥1.3KW</w:t>
            </w:r>
          </w:p>
          <w:p w14:paraId="698AFE23">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highlight w:val="none"/>
                <w:u w:val="none"/>
                <w:lang w:val="en-US" w:eastAsia="zh-CN"/>
              </w:rPr>
              <w:t>电压：220V；                                                                             2.切割尺寸:2-60mm 可调:                                                                                  3.生产能力:叶菜类不低于300KG/H、根茎类不低于300-KG/H；                                                      4.整机由不锈钢及合金组成、食品级输送带、电机、变频控制系统组成叶菜类切割部分，                                                                                            5.台合金料斗、丝盘、片盘、丁盘组成根茎类切割部分。</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6.叶菜类输送带、转刀速度采用独立双变频器控制； 根茎类料斗采用镁硅侣矽合金，铝头为全 CNC 数控加工，一体式入料口设计；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7.底部带可独立刹车的右脚轮。</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3689EFCF">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6429B83">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79F3C77">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8D71493">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0F06B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33ED5A2A">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副食加工间</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0BDCC93">
            <w:pPr>
              <w:rPr>
                <w:rFonts w:hint="eastAsia" w:ascii="宋体" w:hAnsi="宋体" w:eastAsia="宋体" w:cs="宋体"/>
                <w:i w:val="0"/>
                <w:iCs w:val="0"/>
                <w:color w:val="auto"/>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741E7DC3">
            <w:pPr>
              <w:rPr>
                <w:rFonts w:hint="eastAsia" w:ascii="宋体" w:hAnsi="宋体" w:eastAsia="宋体" w:cs="宋体"/>
                <w:i w:val="0"/>
                <w:iCs w:val="0"/>
                <w:color w:val="auto"/>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12585648">
            <w:pPr>
              <w:rPr>
                <w:rFonts w:hint="eastAsia" w:ascii="宋体" w:hAnsi="宋体" w:eastAsia="宋体" w:cs="宋体"/>
                <w:i w:val="0"/>
                <w:iCs w:val="0"/>
                <w:color w:val="auto"/>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344B2B91">
            <w:pPr>
              <w:jc w:val="center"/>
              <w:rPr>
                <w:rFonts w:hint="eastAsia" w:ascii="宋体" w:hAnsi="宋体" w:eastAsia="宋体" w:cs="宋体"/>
                <w:i w:val="0"/>
                <w:iCs w:val="0"/>
                <w:color w:val="auto"/>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B700F3E">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82D3FC0">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CD2483C">
            <w:pPr>
              <w:jc w:val="center"/>
              <w:rPr>
                <w:rFonts w:hint="eastAsia" w:ascii="宋体" w:hAnsi="宋体" w:eastAsia="宋体" w:cs="宋体"/>
                <w:i w:val="0"/>
                <w:iCs w:val="0"/>
                <w:color w:val="auto"/>
                <w:sz w:val="22"/>
                <w:szCs w:val="22"/>
                <w:u w:val="none"/>
              </w:rPr>
            </w:pPr>
          </w:p>
        </w:tc>
      </w:tr>
      <w:tr w14:paraId="656A9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0AA9C6F9">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CE7E48A">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商用燃气炒菜灶</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67A36D4">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1800*1000*800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0BB49774">
            <w:pPr>
              <w:pStyle w:val="7"/>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1.炉面</w:t>
            </w:r>
            <w:r>
              <w:rPr>
                <w:rFonts w:hint="eastAsia" w:ascii="宋体" w:hAnsi="宋体" w:eastAsia="宋体" w:cs="宋体"/>
                <w:i w:val="0"/>
                <w:iCs w:val="0"/>
                <w:color w:val="auto"/>
                <w:kern w:val="0"/>
                <w:sz w:val="22"/>
                <w:szCs w:val="22"/>
                <w:highlight w:val="none"/>
                <w:u w:val="none"/>
                <w:lang w:val="en-US" w:eastAsia="zh-CN"/>
              </w:rPr>
              <w:t>板采用304不锈钢板，面板厚≥1.2mm。炉前板、侧板、背板采用304不锈钢板厚≥ 1.0mm，炉体采用≥</w:t>
            </w:r>
          </w:p>
          <w:p w14:paraId="20A2127E">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highlight w:val="none"/>
                <w:u w:val="none"/>
                <w:lang w:val="en-US" w:eastAsia="zh-CN"/>
              </w:rPr>
              <w:t>40*40mm角钢框架；炉脚采用≥50mm不锈钢管，配可调节脚；                                                        2.一体炉膛:耐高温耐火</w:t>
            </w:r>
            <w:r>
              <w:rPr>
                <w:rFonts w:hint="eastAsia" w:ascii="宋体" w:hAnsi="宋体" w:eastAsia="宋体" w:cs="宋体"/>
                <w:sz w:val="22"/>
                <w:szCs w:val="22"/>
                <w:lang w:eastAsia="zh-CN"/>
              </w:rPr>
              <w:t>材料</w:t>
            </w:r>
            <w:r>
              <w:rPr>
                <w:rFonts w:hint="eastAsia" w:ascii="宋体" w:hAnsi="宋体" w:eastAsia="宋体" w:cs="宋体"/>
                <w:i w:val="0"/>
                <w:iCs w:val="0"/>
                <w:color w:val="auto"/>
                <w:kern w:val="0"/>
                <w:sz w:val="22"/>
                <w:szCs w:val="22"/>
                <w:highlight w:val="none"/>
                <w:u w:val="none"/>
                <w:lang w:val="en-US" w:eastAsia="zh-CN"/>
              </w:rPr>
              <w:t xml:space="preserve">，配有熄火保护装置，炉膛辅设1600度以上的耐火材料；炉灶脚可调节；                                                               3.带电子打火装置，加重三口铸铁工程炉圈，前置水阀；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4.配风机不低于1000瓦；                                                       ★5.具有中国</w:t>
            </w:r>
            <w:r>
              <w:rPr>
                <w:rFonts w:hint="eastAsia" w:ascii="宋体" w:hAnsi="宋体" w:eastAsia="宋体" w:cs="宋体"/>
                <w:i w:val="0"/>
                <w:iCs w:val="0"/>
                <w:color w:val="000000"/>
                <w:kern w:val="0"/>
                <w:sz w:val="22"/>
                <w:szCs w:val="22"/>
                <w:highlight w:val="none"/>
                <w:u w:val="none"/>
                <w:lang w:val="en-US" w:eastAsia="zh-CN"/>
              </w:rPr>
              <w:t>国家强制性产品认证3C证书。</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68579B1B">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0DE292F">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4E5D635">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CD18519">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3D05A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6078F075">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D98F6EF">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商用燃气大锅灶</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20A2A7BF">
            <w:pPr>
              <w:widowControl/>
              <w:jc w:val="left"/>
              <w:textAlignment w:val="center"/>
              <w:rPr>
                <w:rFonts w:hint="eastAsia" w:ascii="宋体" w:hAnsi="宋体" w:eastAsia="宋体" w:cs="宋体"/>
                <w:i w:val="0"/>
                <w:iCs w:val="0"/>
                <w:color w:val="auto"/>
                <w:sz w:val="22"/>
                <w:szCs w:val="22"/>
                <w:highlight w:val="green"/>
                <w:u w:val="none"/>
              </w:rPr>
            </w:pPr>
            <w:r>
              <w:rPr>
                <w:rFonts w:hint="eastAsia" w:ascii="宋体" w:hAnsi="宋体" w:eastAsia="宋体" w:cs="宋体"/>
                <w:i w:val="0"/>
                <w:iCs w:val="0"/>
                <w:color w:val="000000"/>
                <w:kern w:val="0"/>
                <w:sz w:val="22"/>
                <w:szCs w:val="22"/>
                <w:highlight w:val="none"/>
                <w:u w:val="none"/>
                <w:lang w:val="en-US" w:eastAsia="zh-CN"/>
              </w:rPr>
              <w:t>1100*1250*800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0978721B">
            <w:pPr>
              <w:pStyle w:val="7"/>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1.炉面板采用304不锈钢板，面板厚</w:t>
            </w:r>
            <w:r>
              <w:rPr>
                <w:rFonts w:hint="eastAsia" w:ascii="宋体" w:hAnsi="宋体" w:eastAsia="宋体" w:cs="宋体"/>
                <w:i w:val="0"/>
                <w:iCs w:val="0"/>
                <w:color w:val="auto"/>
                <w:kern w:val="0"/>
                <w:sz w:val="22"/>
                <w:szCs w:val="22"/>
                <w:highlight w:val="none"/>
                <w:u w:val="none"/>
                <w:lang w:val="en-US" w:eastAsia="zh-CN"/>
              </w:rPr>
              <w:t>≥</w:t>
            </w:r>
            <w:r>
              <w:rPr>
                <w:rFonts w:hint="eastAsia" w:ascii="宋体" w:hAnsi="宋体" w:eastAsia="宋体" w:cs="宋体"/>
                <w:i w:val="0"/>
                <w:iCs w:val="0"/>
                <w:color w:val="auto"/>
                <w:kern w:val="0"/>
                <w:sz w:val="22"/>
                <w:szCs w:val="22"/>
                <w:u w:val="none"/>
                <w:lang w:val="en-US" w:eastAsia="zh-CN"/>
              </w:rPr>
              <w:t>1.2</w:t>
            </w:r>
            <w:r>
              <w:rPr>
                <w:rFonts w:hint="eastAsia" w:ascii="宋体" w:hAnsi="宋体" w:eastAsia="宋体" w:cs="宋体"/>
                <w:i w:val="0"/>
                <w:iCs w:val="0"/>
                <w:color w:val="auto"/>
                <w:kern w:val="0"/>
                <w:sz w:val="22"/>
                <w:szCs w:val="22"/>
                <w:highlight w:val="none"/>
                <w:u w:val="none"/>
                <w:lang w:val="en-US" w:eastAsia="zh-CN"/>
              </w:rPr>
              <w:t>mm</w:t>
            </w:r>
            <w:r>
              <w:rPr>
                <w:rFonts w:hint="eastAsia" w:ascii="宋体" w:hAnsi="宋体" w:eastAsia="宋体" w:cs="宋体"/>
                <w:i w:val="0"/>
                <w:iCs w:val="0"/>
                <w:color w:val="auto"/>
                <w:kern w:val="0"/>
                <w:sz w:val="22"/>
                <w:szCs w:val="22"/>
                <w:u w:val="none"/>
                <w:lang w:val="en-US" w:eastAsia="zh-CN"/>
              </w:rPr>
              <w:t>炉前板、侧板、背板采用304不锈钢板厚</w:t>
            </w:r>
            <w:r>
              <w:rPr>
                <w:rFonts w:hint="eastAsia" w:ascii="宋体" w:hAnsi="宋体" w:eastAsia="宋体" w:cs="宋体"/>
                <w:i w:val="0"/>
                <w:iCs w:val="0"/>
                <w:color w:val="auto"/>
                <w:kern w:val="0"/>
                <w:sz w:val="22"/>
                <w:szCs w:val="22"/>
                <w:highlight w:val="none"/>
                <w:u w:val="none"/>
                <w:lang w:val="en-US" w:eastAsia="zh-CN"/>
              </w:rPr>
              <w:t>≥</w:t>
            </w:r>
          </w:p>
          <w:p w14:paraId="31595C06">
            <w:pPr>
              <w:pStyle w:val="7"/>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1.0m，炉体采用</w:t>
            </w:r>
            <w:r>
              <w:rPr>
                <w:rFonts w:hint="eastAsia" w:ascii="宋体" w:hAnsi="宋体" w:eastAsia="宋体" w:cs="宋体"/>
                <w:i w:val="0"/>
                <w:iCs w:val="0"/>
                <w:color w:val="auto"/>
                <w:kern w:val="0"/>
                <w:sz w:val="22"/>
                <w:szCs w:val="22"/>
                <w:highlight w:val="none"/>
                <w:u w:val="none"/>
                <w:lang w:val="en-US" w:eastAsia="zh-CN"/>
              </w:rPr>
              <w:t>≥</w:t>
            </w:r>
          </w:p>
          <w:p w14:paraId="3C9E861A">
            <w:pPr>
              <w:pStyle w:val="7"/>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40*40mm角钢框架；炉脚采用</w:t>
            </w:r>
            <w:r>
              <w:rPr>
                <w:rFonts w:hint="eastAsia" w:ascii="宋体" w:hAnsi="宋体" w:eastAsia="宋体" w:cs="宋体"/>
                <w:i w:val="0"/>
                <w:iCs w:val="0"/>
                <w:color w:val="auto"/>
                <w:kern w:val="0"/>
                <w:sz w:val="22"/>
                <w:szCs w:val="22"/>
                <w:highlight w:val="none"/>
                <w:u w:val="none"/>
                <w:lang w:val="en-US" w:eastAsia="zh-CN"/>
              </w:rPr>
              <w:t>≥</w:t>
            </w:r>
          </w:p>
          <w:p w14:paraId="7513A033">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50不锈钢管，配可调节脚；</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2.一体炉膛:耐高温耐火材料，配有熄火保护装置，炉膛辅设1600度以上的耐火材料；炉灶脚可调节；                                                                                     3.带电子打火装置，加重三口铸铁工程炉圈，前置水阀；                                       4.风机</w:t>
            </w:r>
            <w:r>
              <w:rPr>
                <w:rFonts w:hint="eastAsia" w:ascii="宋体" w:hAnsi="宋体" w:eastAsia="宋体" w:cs="宋体"/>
                <w:sz w:val="22"/>
                <w:szCs w:val="22"/>
                <w:lang w:val="en-US" w:eastAsia="zh-CN"/>
              </w:rPr>
              <w:t>不低于1000瓦；</w:t>
            </w:r>
            <w:r>
              <w:rPr>
                <w:rFonts w:hint="eastAsia" w:ascii="宋体" w:hAnsi="宋体" w:eastAsia="宋体" w:cs="宋体"/>
                <w:i w:val="0"/>
                <w:iCs w:val="0"/>
                <w:color w:val="auto"/>
                <w:kern w:val="0"/>
                <w:sz w:val="22"/>
                <w:szCs w:val="22"/>
                <w:u w:val="none"/>
                <w:lang w:val="en-US" w:eastAsia="zh-CN"/>
              </w:rPr>
              <w:t xml:space="preserve">                                                                                    </w:t>
            </w:r>
            <w:r>
              <w:rPr>
                <w:rFonts w:hint="eastAsia" w:ascii="宋体" w:hAnsi="宋体" w:eastAsia="宋体" w:cs="宋体"/>
                <w:i w:val="0"/>
                <w:iCs w:val="0"/>
                <w:color w:val="000000"/>
                <w:kern w:val="0"/>
                <w:sz w:val="22"/>
                <w:szCs w:val="22"/>
                <w:u w:val="none"/>
                <w:lang w:val="en-US" w:eastAsia="zh-CN"/>
              </w:rPr>
              <w:t>★5.具有中国国家强制性产品认证3C证书。</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00C47759">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2EDBE75">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8D9AE01">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414E00B">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5C692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11B30420">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096A14A">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全自动炒菜机</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7760A682">
            <w:pPr>
              <w:widowControl/>
              <w:jc w:val="left"/>
              <w:textAlignment w:val="center"/>
              <w:rPr>
                <w:rFonts w:hint="eastAsia" w:ascii="宋体" w:hAnsi="宋体" w:eastAsia="宋体" w:cs="宋体"/>
                <w:i w:val="0"/>
                <w:iCs w:val="0"/>
                <w:color w:val="000000"/>
                <w:sz w:val="22"/>
                <w:szCs w:val="22"/>
                <w:highlight w:val="green"/>
                <w:u w:val="none"/>
                <w:lang w:val="en-US"/>
              </w:rPr>
            </w:pPr>
            <w:r>
              <w:rPr>
                <w:rFonts w:hint="eastAsia" w:ascii="宋体" w:hAnsi="宋体" w:eastAsia="宋体" w:cs="宋体"/>
                <w:i w:val="0"/>
                <w:iCs w:val="0"/>
                <w:color w:val="000000"/>
                <w:kern w:val="0"/>
                <w:sz w:val="22"/>
                <w:szCs w:val="22"/>
                <w:highlight w:val="none"/>
                <w:u w:val="none"/>
                <w:lang w:val="en-US" w:eastAsia="zh-CN"/>
              </w:rPr>
              <w:t>1500*1150*1580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57203033">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 xml:space="preserve">                                                                                                                                                             尺寸：1500×1150/1580（预留宽度空间）×1400/1750（预留高度空间）                                                                                                                                                                                                                                                                                                                                                                     1、本设备主要适用于经过漂烫过的根茎类菜肴的搅拌与混和，如炒土豆丝、炒面；</w:t>
            </w:r>
          </w:p>
          <w:p w14:paraId="048458A2">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2、本设备以电磁加热为能源；锅体可自动旋转；</w:t>
            </w:r>
          </w:p>
          <w:p w14:paraId="0876FC43">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3、采用不锈钢制造，全钢结构，无死角；锅胆采用电机带动，翻转搅拌均匀。锅体内表面涂有不粘锅涂层，倾锅装置，锅体自转与锅内拨插拨动翻转炉结合；根据菜肴不同，调整锅体翻炒速度；360度自动旋转、翻滚、设定时间、火力，自动翻炒；</w:t>
            </w:r>
          </w:p>
          <w:p w14:paraId="3BB62A08">
            <w:pPr>
              <w:pStyle w:val="7"/>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u w:val="none"/>
                <w:lang w:val="en-US" w:eastAsia="zh-CN"/>
              </w:rPr>
              <w:t>4、滚筒：</w:t>
            </w:r>
            <w:r>
              <w:rPr>
                <w:rFonts w:hint="eastAsia" w:ascii="宋体" w:hAnsi="宋体" w:eastAsia="宋体" w:cs="宋体"/>
                <w:i w:val="0"/>
                <w:iCs w:val="0"/>
                <w:color w:val="auto"/>
                <w:kern w:val="0"/>
                <w:sz w:val="22"/>
                <w:szCs w:val="22"/>
                <w:highlight w:val="none"/>
                <w:u w:val="none"/>
                <w:lang w:val="en-US" w:eastAsia="zh-CN"/>
              </w:rPr>
              <w:t>Φ≥700*H700mm</w:t>
            </w:r>
            <w:r>
              <w:rPr>
                <w:rFonts w:hint="eastAsia" w:ascii="宋体" w:hAnsi="宋体" w:eastAsia="宋体" w:cs="宋体"/>
                <w:i w:val="0"/>
                <w:iCs w:val="0"/>
                <w:color w:val="auto"/>
                <w:kern w:val="0"/>
                <w:sz w:val="22"/>
                <w:szCs w:val="22"/>
                <w:u w:val="none"/>
                <w:lang w:val="en-US" w:eastAsia="zh-CN"/>
              </w:rPr>
              <w:t>，，                                                                                                                                            5、产能：单次</w:t>
            </w:r>
            <w:r>
              <w:rPr>
                <w:rFonts w:hint="eastAsia" w:ascii="宋体" w:hAnsi="宋体" w:eastAsia="宋体" w:cs="宋体"/>
                <w:i w:val="0"/>
                <w:iCs w:val="0"/>
                <w:color w:val="auto"/>
                <w:kern w:val="0"/>
                <w:sz w:val="22"/>
                <w:szCs w:val="22"/>
                <w:highlight w:val="none"/>
                <w:u w:val="none"/>
                <w:lang w:val="en-US" w:eastAsia="zh-CN"/>
              </w:rPr>
              <w:t>烹饪不低于15kg，                                                                                                                                                         6、功率：≥25kW                                                                                                                                                                                            7、电压：380V/50Hz                                                                                                                                                                                                 8、进水口规格：外螺纹4分接口                                                                                                                                                                                      9、倾倒方式：按设定的程序自动倾斜锅体出料，减轻人力；</w:t>
            </w:r>
          </w:p>
          <w:p w14:paraId="501631F4">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w:t>
            </w:r>
            <w:r>
              <w:rPr>
                <w:rFonts w:hint="eastAsia" w:ascii="宋体" w:hAnsi="宋体" w:eastAsia="宋体" w:cs="宋体"/>
                <w:i w:val="0"/>
                <w:iCs w:val="0"/>
                <w:color w:val="auto"/>
                <w:kern w:val="0"/>
                <w:sz w:val="22"/>
                <w:szCs w:val="22"/>
                <w:u w:val="none"/>
                <w:lang w:val="en-US" w:eastAsia="zh-CN"/>
              </w:rPr>
              <w:t>0、菜单：存</w:t>
            </w:r>
            <w:r>
              <w:rPr>
                <w:rFonts w:hint="eastAsia" w:ascii="宋体" w:hAnsi="宋体" w:eastAsia="宋体" w:cs="宋体"/>
                <w:i w:val="0"/>
                <w:iCs w:val="0"/>
                <w:color w:val="auto"/>
                <w:kern w:val="0"/>
                <w:sz w:val="22"/>
                <w:szCs w:val="22"/>
                <w:highlight w:val="none"/>
                <w:u w:val="none"/>
                <w:lang w:val="en-US" w:eastAsia="zh-CN"/>
              </w:rPr>
              <w:t>储≥800</w:t>
            </w:r>
            <w:r>
              <w:rPr>
                <w:rFonts w:hint="eastAsia" w:ascii="宋体" w:hAnsi="宋体" w:eastAsia="宋体" w:cs="宋体"/>
                <w:i w:val="0"/>
                <w:iCs w:val="0"/>
                <w:color w:val="auto"/>
                <w:kern w:val="0"/>
                <w:sz w:val="22"/>
                <w:szCs w:val="22"/>
                <w:u w:val="none"/>
                <w:lang w:val="en-US" w:eastAsia="zh-CN"/>
              </w:rPr>
              <w:t xml:space="preserve">个菜谱（智能学习功能）                                                                                                                                                                            </w:t>
            </w:r>
          </w:p>
          <w:p w14:paraId="1BA73157">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11、采用聚丁稀工程塑料耐高温齿状型线圈支架、可承加速度1g振频50Hz的FC测试.</w:t>
            </w:r>
          </w:p>
          <w:p w14:paraId="18266E79">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12、前板急停、防触紧急断电开关设置，使用更安全。</w:t>
            </w:r>
          </w:p>
          <w:p w14:paraId="3A608D75">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u w:val="none"/>
                <w:lang w:val="en-US" w:eastAsia="zh-CN"/>
              </w:rPr>
              <w:t>13、</w:t>
            </w:r>
            <w:r>
              <w:rPr>
                <w:rFonts w:hint="eastAsia" w:ascii="宋体" w:hAnsi="宋体" w:eastAsia="宋体" w:cs="宋体"/>
                <w:i w:val="0"/>
                <w:iCs w:val="0"/>
                <w:color w:val="auto"/>
                <w:kern w:val="0"/>
                <w:sz w:val="22"/>
                <w:szCs w:val="22"/>
                <w:highlight w:val="none"/>
                <w:u w:val="none"/>
                <w:lang w:val="en-US" w:eastAsia="zh-CN"/>
              </w:rPr>
              <w:t>热风对流风道设计、散热快、防水风机设计。                                                                                                                                                                                                                                                                                                                                     ★14.产品符合GB/T4857.5-1992《包装 运输包装件 跌落试验方法》5.6.2.a条款</w:t>
            </w:r>
          </w:p>
          <w:p w14:paraId="344DE333">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跌落高度：不低于500MM</w:t>
            </w:r>
          </w:p>
          <w:p w14:paraId="61E81657">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跌落次数：不低于2次</w:t>
            </w:r>
          </w:p>
          <w:p w14:paraId="4E35DBEC">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跌落面：底面</w:t>
            </w:r>
          </w:p>
          <w:p w14:paraId="3DB7F98E">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 xml:space="preserve">提供国家认监委认可的第三方检测机构出具的检验检测报告。                                                                                                                                                                                                                                                                             ★15、产品符合“GB4706.1-2005《家用和类似用途电器的安全第1部分:通用要求》和B4706.52-2008《家用和类似用途电器的安全 商用电磁灶 烤箱 灶和灶单元的特殊要求》和GB4706.38-2008《家用和类似用途电器的安全 商用电动饮食加工机械的特殊要求》 </w:t>
            </w:r>
          </w:p>
          <w:p w14:paraId="5D1A833F">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 xml:space="preserve">提供国家认监委认可的第三方检测机构出具的检验检测报告。                                                                                                                                                  </w:t>
            </w:r>
          </w:p>
          <w:p w14:paraId="7C676819">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 xml:space="preserve"> ★16、所提供产品符合GB 4806.9-2016《食品安全国家标准    食品接触用金属材料及制品》的标准要求、GB 4806.11-2016《食品安全国家标准食品接触用橡胶材料及制品》的标准要求、GB 4806.7-2016《食品安全国家标准   食品接触用塑料材料及制品》的标准要求、GB 4806.10-2016《食品安全国家标准食品接触用涂料及涂层》的标准要求。提供国家认监委认可的第三方检测机构出具的检验检测报告。</w:t>
            </w:r>
          </w:p>
          <w:p w14:paraId="5B64A76C">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rPr>
              <w:t>★17、提供全自动</w:t>
            </w:r>
            <w:r>
              <w:rPr>
                <w:rFonts w:hint="eastAsia" w:ascii="宋体" w:hAnsi="宋体" w:eastAsia="宋体" w:cs="宋体"/>
                <w:i w:val="0"/>
                <w:iCs w:val="0"/>
                <w:color w:val="000000"/>
                <w:kern w:val="2"/>
                <w:sz w:val="22"/>
                <w:szCs w:val="22"/>
                <w:highlight w:val="none"/>
                <w:u w:val="none"/>
                <w:lang w:val="en-US" w:eastAsia="zh-CN" w:bidi="ar-SA"/>
              </w:rPr>
              <w:t xml:space="preserve">炒菜机不低于13项功能测试（菜单录制、食谱设置、自动加料、火力调节、语音提示、加热锅体旋转调节、自动勾芡、时间设定、手自一体倒料、超温报警、故障显示、温度显示、菜单储存显示的）的证明材料（包括但不限于提供货物说明书，或印刷版的产品彩页，或技术白皮书，或国家认监委认可的第三方检测机构出具的检验检测报告）  </w:t>
            </w:r>
            <w:r>
              <w:rPr>
                <w:rFonts w:hint="eastAsia" w:ascii="宋体" w:hAnsi="宋体" w:eastAsia="宋体" w:cs="宋体"/>
                <w:i w:val="0"/>
                <w:iCs w:val="0"/>
                <w:color w:val="74903B"/>
                <w:kern w:val="0"/>
                <w:sz w:val="22"/>
                <w:szCs w:val="22"/>
                <w:u w:val="none"/>
                <w:lang w:val="en-US" w:eastAsia="zh-CN"/>
              </w:rPr>
              <w:t xml:space="preserve">       </w:t>
            </w:r>
            <w:r>
              <w:rPr>
                <w:rFonts w:hint="eastAsia" w:ascii="宋体" w:hAnsi="宋体" w:eastAsia="宋体" w:cs="宋体"/>
                <w:i w:val="0"/>
                <w:iCs w:val="0"/>
                <w:color w:val="auto"/>
                <w:kern w:val="0"/>
                <w:sz w:val="22"/>
                <w:szCs w:val="22"/>
                <w:u w:val="none"/>
                <w:lang w:val="en-US" w:eastAsia="zh-CN"/>
              </w:rPr>
              <w:t xml:space="preserve">                                                                                                                                                                                  </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0D660FC2">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6DA5BE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EF335C9">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8F0F19E">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00798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3E29CC99">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5300144">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炉拼台</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7C445841">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400*1000*800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0308567E">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r>
              <w:rPr>
                <w:rFonts w:hint="eastAsia" w:ascii="宋体" w:hAnsi="宋体" w:eastAsia="宋体" w:cs="宋体"/>
                <w:i w:val="0"/>
                <w:iCs w:val="0"/>
                <w:color w:val="auto"/>
                <w:kern w:val="0"/>
                <w:sz w:val="22"/>
                <w:szCs w:val="22"/>
                <w:highlight w:val="none"/>
                <w:u w:val="none"/>
                <w:lang w:val="en-US" w:eastAsia="zh-CN"/>
              </w:rPr>
              <w:t>面板采用不锈钢磨砂板折弯制作，板材厚度≥1.2m；</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2.其它采用SUS304不锈钢磨砂板制作，板材厚度≥1.0mm；                                    3.台面板及底板下各带1条不锈钢板折弯制作的U型加固槽，板材厚度≥1.0mm，与台面板及底板之间采用焊接方式。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4.配可调式子弹脚.</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723C2C9A">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417A49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F899783">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9C0D801">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63DDB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F29075A">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D42823B">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双通工作台</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4A048F8F">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1800*700*800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089E0211">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1.台面板采</w:t>
            </w:r>
            <w:r>
              <w:rPr>
                <w:rFonts w:hint="eastAsia" w:ascii="宋体" w:hAnsi="宋体" w:eastAsia="宋体" w:cs="宋体"/>
                <w:i w:val="0"/>
                <w:iCs w:val="0"/>
                <w:color w:val="auto"/>
                <w:kern w:val="0"/>
                <w:sz w:val="22"/>
                <w:szCs w:val="22"/>
                <w:highlight w:val="none"/>
                <w:u w:val="none"/>
                <w:lang w:val="en-US" w:eastAsia="zh-CN"/>
              </w:rPr>
              <w:t>用SUS304不锈钢磨砂板折弯制作，板材厚≥1.0mm，台面方角折弯制作；                              2.面板下带长向不锈钢磨砂板折弯制作的U型加固槽，与台面板之间采用焊接方式，焊点牢固，无焊疤，台面下加固槽采SUS304不锈钢磨砂板折弯制作，板材厚度≥1.0mm；                                                   3.层板及底板采用SUS3</w:t>
            </w:r>
            <w:r>
              <w:rPr>
                <w:rFonts w:hint="eastAsia" w:ascii="宋体" w:hAnsi="宋体" w:eastAsia="宋体" w:cs="宋体"/>
                <w:i w:val="0"/>
                <w:iCs w:val="0"/>
                <w:color w:val="auto"/>
                <w:kern w:val="0"/>
                <w:sz w:val="22"/>
                <w:szCs w:val="22"/>
                <w:u w:val="none"/>
                <w:lang w:val="en-US" w:eastAsia="zh-CN"/>
              </w:rPr>
              <w:t>04不锈钢磨砂板制作，板材</w:t>
            </w:r>
            <w:r>
              <w:rPr>
                <w:rFonts w:hint="eastAsia" w:ascii="宋体" w:hAnsi="宋体" w:eastAsia="宋体" w:cs="宋体"/>
                <w:i w:val="0"/>
                <w:iCs w:val="0"/>
                <w:color w:val="auto"/>
                <w:kern w:val="0"/>
                <w:sz w:val="22"/>
                <w:szCs w:val="22"/>
                <w:highlight w:val="none"/>
                <w:u w:val="none"/>
                <w:lang w:val="en-US" w:eastAsia="zh-CN"/>
              </w:rPr>
              <w:t xml:space="preserve">厚≥1.0mm，层板、底板下各带长向不锈钢板折弯制作的U型加固槽，与层板、底板之间采用焊接方式，焊点牢固，无焊疤；                                                                                                                                              4.层板、底板下加固槽采用SUS304不锈钢磨砂板折弯制作，板材厚度≥1.0mm；                                      5.柜身侧板采用SUS304不锈钢磨砂板制作，板材厚度≥1.0mm；                                                  6.吊轨式双层趟门(可拆卸)采用SUS304不锈钢磨砂板折弯制作，板材厚度≥1.0mm，内6层加封SUS304不锈钢磨砂板折弯制作的衬板，衬板厚度≥1.0mm；                                                                7.柜门拉手采用门原板折弯制作的压槽；                                                                 8.立腿采用SUS304不锈钢Ф≥50mm重力脚；             </w:t>
            </w:r>
            <w:r>
              <w:rPr>
                <w:rFonts w:hint="eastAsia" w:ascii="宋体" w:hAnsi="宋体" w:eastAsia="宋体" w:cs="宋体"/>
                <w:i w:val="0"/>
                <w:iCs w:val="0"/>
                <w:color w:val="auto"/>
                <w:kern w:val="0"/>
                <w:sz w:val="22"/>
                <w:szCs w:val="22"/>
                <w:u w:val="none"/>
                <w:lang w:val="en-US" w:eastAsia="zh-CN"/>
              </w:rPr>
              <w:t xml:space="preserve">                                                   </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2475A9E6">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546A0FB">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106A0D0">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00AE912">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02802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248FD908">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15793F0">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冷柜</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8E83B63">
            <w:pPr>
              <w:widowControl/>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1200*700*1970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3EE47EAE">
            <w:pPr>
              <w:pStyle w:val="7"/>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 xml:space="preserve">1.冰柜壳采用环保绝缘材料，冰柜采用双压缩机，双温双控，压缩机配环保冷媒R290；                                   2.微电脑温度显示器；                                              </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 xml:space="preserve">3.全部采用聚氨脂高压发泡；                 </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4.冷凝器有可拆式滤网，方便维护；蒸发器材质要求用铜的；</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5.温度:</w:t>
            </w:r>
            <w:r>
              <w:rPr>
                <w:rFonts w:hint="eastAsia" w:ascii="宋体" w:hAnsi="宋体" w:eastAsia="宋体" w:cs="宋体"/>
                <w:color w:val="000000"/>
                <w:sz w:val="22"/>
                <w:szCs w:val="22"/>
                <w:highlight w:val="none"/>
                <w:lang w:val="en-US" w:eastAsia="zh-CN"/>
              </w:rPr>
              <w:t>8℃~2℃</w:t>
            </w:r>
            <w:r>
              <w:rPr>
                <w:rFonts w:hint="eastAsia" w:ascii="宋体" w:hAnsi="宋体" w:eastAsia="宋体" w:cs="宋体"/>
                <w:i w:val="0"/>
                <w:iCs w:val="0"/>
                <w:color w:val="000000"/>
                <w:kern w:val="0"/>
                <w:sz w:val="22"/>
                <w:szCs w:val="22"/>
                <w:highlight w:val="none"/>
                <w:u w:val="none"/>
                <w:lang w:val="en-US" w:eastAsia="zh-CN"/>
              </w:rPr>
              <w:t>（范围不小于此区间）/-10℃</w:t>
            </w:r>
            <w:r>
              <w:rPr>
                <w:rFonts w:hint="eastAsia" w:ascii="宋体" w:hAnsi="宋体" w:eastAsia="宋体" w:cs="宋体"/>
                <w:color w:val="000000"/>
                <w:sz w:val="22"/>
                <w:szCs w:val="22"/>
                <w:highlight w:val="none"/>
                <w:lang w:val="en-US" w:eastAsia="zh-CN"/>
              </w:rPr>
              <w:t>~</w:t>
            </w:r>
            <w:r>
              <w:rPr>
                <w:rFonts w:hint="eastAsia" w:ascii="宋体" w:hAnsi="宋体" w:eastAsia="宋体" w:cs="宋体"/>
                <w:i w:val="0"/>
                <w:iCs w:val="0"/>
                <w:color w:val="000000"/>
                <w:kern w:val="0"/>
                <w:sz w:val="22"/>
                <w:szCs w:val="22"/>
                <w:highlight w:val="none"/>
                <w:u w:val="none"/>
                <w:lang w:val="en-US" w:eastAsia="zh-CN"/>
              </w:rPr>
              <w:t>-18℃（范围不小此区间）。电压:220v，功率≤550W</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38175BF0">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C8875A8">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rPr>
              <w:t>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69AED6F">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否，不允许偏离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3928AD3">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tc>
      </w:tr>
      <w:tr w14:paraId="238DB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3A7E55FE">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7</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C3E88DC">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菜墩</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0F1F83A">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600*50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2C300F5F">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1.低密度聚乙烯树脂材质。</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2.使用温度-20度至80度（不小于此区间），不开裂，易清洗。</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37E31320">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个</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73DFC13">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12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790C60E">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2B9AAC0">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0CA0C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ECEED0D">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8</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98637C7">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刀具</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7A275F7D">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220*115</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0707AF17">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1.不锈钢制作，木质手柄，耐磨耐腐。</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122B1214">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把</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A1F80FF">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12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E806C4D">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78B243C">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4389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F08A9">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DFE513">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厨房灭火系统</w:t>
            </w:r>
          </w:p>
        </w:tc>
        <w:tc>
          <w:tcPr>
            <w:tcW w:w="9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9EAF93">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双瓶</w:t>
            </w: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7160B1">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 xml:space="preserve">1.系统装置包括：控制箱（机械式）、管路、喷嘴、探测器、易熔连接片、金属拉索、滑轮弯头等组成。其中控制箱由自动释放机构、驱动用高压氮气瓶、水流控制 阀、液体药剂罐以及连接软管、单向阀、减压阀等构成；                                                        </w:t>
            </w:r>
          </w:p>
          <w:p w14:paraId="3D3A94DF">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 xml:space="preserve"> 2.灭火装置箱体内应配有机械水流控制阀，灭火装置启动方式和水流控制阀启动方式，要求采用纯机械式启动；                                                                       </w:t>
            </w:r>
          </w:p>
          <w:p w14:paraId="1D0C909D">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 xml:space="preserve">3.连接喷嘴的安装管路全部使用 SUS304 不锈钢管，连接方式使用螺纹套丝连接，坚固耐用，连接冷却水的安装管路全部使用 SUS304 的不锈钢管；                                                                                        4.灭火剂有效期≥6 年，灭火剂充装质量≥24 升，驱动气体充装压力≥12MPa，单套设备有效带动喷嘴数量≥22 个；                                                                                                                                                                                                                                                                        </w:t>
            </w:r>
          </w:p>
          <w:p w14:paraId="6B98C00C">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 xml:space="preserve">      </w:t>
            </w:r>
          </w:p>
          <w:p w14:paraId="0A446229">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5.★依据GB/T10125-2021标准；提供具有CMA或CNAS标志的厨房灭火装置机械式水流阀的盐雾试验报告。</w:t>
            </w:r>
          </w:p>
          <w:p w14:paraId="16B866C8">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6.★依据GB/T10125-2021标准；提供具有CMA或CNAS标志的厨房灭火装置机械式药剂单向阀的盐雾试验报告。</w:t>
            </w: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2A8E32">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324134">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cs="宋体"/>
                <w:i w:val="0"/>
                <w:iCs w:val="0"/>
                <w:color w:val="auto"/>
                <w:kern w:val="0"/>
                <w:sz w:val="22"/>
                <w:szCs w:val="22"/>
                <w:u w:val="none"/>
                <w:lang w:val="en-US" w:eastAsia="zh-CN"/>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38FB0D">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50443">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tc>
      </w:tr>
      <w:tr w14:paraId="10EC9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61012384">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主食加工间</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8129E59">
            <w:pPr>
              <w:rPr>
                <w:rFonts w:hint="eastAsia" w:ascii="宋体" w:hAnsi="宋体" w:eastAsia="宋体" w:cs="宋体"/>
                <w:i w:val="0"/>
                <w:iCs w:val="0"/>
                <w:color w:val="auto"/>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382B0C3B">
            <w:pPr>
              <w:rPr>
                <w:rFonts w:hint="eastAsia" w:ascii="宋体" w:hAnsi="宋体" w:eastAsia="宋体" w:cs="宋体"/>
                <w:i w:val="0"/>
                <w:iCs w:val="0"/>
                <w:color w:val="auto"/>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5071DF04">
            <w:pPr>
              <w:rPr>
                <w:rFonts w:hint="eastAsia" w:ascii="宋体" w:hAnsi="宋体" w:eastAsia="宋体" w:cs="宋体"/>
                <w:i w:val="0"/>
                <w:iCs w:val="0"/>
                <w:color w:val="7030A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5E730B7D">
            <w:pPr>
              <w:jc w:val="center"/>
              <w:rPr>
                <w:rFonts w:hint="eastAsia" w:ascii="宋体" w:hAnsi="宋体" w:eastAsia="宋体" w:cs="宋体"/>
                <w:i w:val="0"/>
                <w:iCs w:val="0"/>
                <w:color w:val="auto"/>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5AFB706">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3982DF2">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0309F93">
            <w:pPr>
              <w:jc w:val="center"/>
              <w:rPr>
                <w:rFonts w:hint="eastAsia" w:ascii="宋体" w:hAnsi="宋体" w:eastAsia="宋体" w:cs="宋体"/>
                <w:i w:val="0"/>
                <w:iCs w:val="0"/>
                <w:color w:val="auto"/>
                <w:sz w:val="22"/>
                <w:szCs w:val="22"/>
                <w:u w:val="none"/>
              </w:rPr>
            </w:pPr>
          </w:p>
        </w:tc>
      </w:tr>
      <w:tr w14:paraId="63EE8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56F1DC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B27515C">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和面机</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211C0769">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50KG</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555CDB1B">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1.面斗采用不锈钢板制作，弧形底；                                                              2.机器骨架采用不锈钢制作，结构牢固，防水防潮。                                                       3.整体采用</w:t>
            </w:r>
            <w:r>
              <w:rPr>
                <w:rFonts w:hint="eastAsia" w:ascii="宋体" w:hAnsi="宋体" w:eastAsia="宋体" w:cs="宋体"/>
                <w:sz w:val="22"/>
                <w:szCs w:val="22"/>
                <w:lang w:eastAsia="zh-CN"/>
              </w:rPr>
              <w:t>自动</w:t>
            </w:r>
            <w:r>
              <w:rPr>
                <w:rFonts w:hint="eastAsia" w:ascii="宋体" w:hAnsi="宋体" w:eastAsia="宋体" w:cs="宋体"/>
                <w:i w:val="0"/>
                <w:iCs w:val="0"/>
                <w:color w:val="auto"/>
                <w:kern w:val="0"/>
                <w:sz w:val="22"/>
                <w:szCs w:val="22"/>
                <w:highlight w:val="none"/>
                <w:u w:val="none"/>
                <w:lang w:val="en-US" w:eastAsia="zh-CN"/>
              </w:rPr>
              <w:t xml:space="preserve">结构，代替手工操作，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4.工作效率:</w:t>
            </w:r>
            <w:r>
              <w:rPr>
                <w:rFonts w:hint="eastAsia" w:ascii="宋体" w:hAnsi="宋体" w:eastAsia="宋体" w:cs="宋体"/>
                <w:sz w:val="22"/>
                <w:szCs w:val="22"/>
                <w:highlight w:val="none"/>
                <w:lang w:val="en-US" w:eastAsia="zh-CN"/>
              </w:rPr>
              <w:t>≥</w:t>
            </w:r>
            <w:r>
              <w:rPr>
                <w:rFonts w:hint="eastAsia" w:ascii="宋体" w:hAnsi="宋体" w:eastAsia="宋体" w:cs="宋体"/>
                <w:i w:val="0"/>
                <w:iCs w:val="0"/>
                <w:color w:val="auto"/>
                <w:kern w:val="0"/>
                <w:sz w:val="22"/>
                <w:szCs w:val="22"/>
                <w:highlight w:val="none"/>
                <w:u w:val="none"/>
                <w:lang w:val="en-US" w:eastAsia="zh-CN"/>
              </w:rPr>
              <w:t xml:space="preserve">400KG/H；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5.功率:</w:t>
            </w:r>
            <w:r>
              <w:rPr>
                <w:rFonts w:hint="eastAsia" w:ascii="宋体" w:hAnsi="宋体" w:eastAsia="宋体" w:cs="宋体"/>
                <w:sz w:val="22"/>
                <w:szCs w:val="22"/>
                <w:highlight w:val="none"/>
                <w:lang w:val="en-US" w:eastAsia="zh-CN"/>
              </w:rPr>
              <w:t>≥</w:t>
            </w:r>
            <w:r>
              <w:rPr>
                <w:rFonts w:hint="eastAsia" w:ascii="宋体" w:hAnsi="宋体" w:eastAsia="宋体" w:cs="宋体"/>
                <w:i w:val="0"/>
                <w:iCs w:val="0"/>
                <w:color w:val="auto"/>
                <w:kern w:val="0"/>
                <w:sz w:val="22"/>
                <w:szCs w:val="22"/>
                <w:highlight w:val="none"/>
                <w:u w:val="none"/>
                <w:lang w:val="en-US" w:eastAsia="zh-CN"/>
              </w:rPr>
              <w:t xml:space="preserve">3KW；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6.电压:380V。</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64568B57">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583C4C0">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546334F">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AAF77C4">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4B9E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1F031DE">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5269A7F">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全自动压面机</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4957063C">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1200*800*1150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09AD6655">
            <w:pPr>
              <w:pStyle w:val="7"/>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 xml:space="preserve">1.凡与食物接触的部件均采用不锈钢制作，符合食品卫生要求；                                                            2.需将面团放置传送带上，开机后即可自动输送、揉、压、折叠；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3.工作效率:≥500kg/h                                                                        4.面片宽度:&lt;500mm；                                                               5.面片厚度:5</w:t>
            </w:r>
            <w:r>
              <w:rPr>
                <w:rFonts w:hint="eastAsia" w:ascii="宋体" w:hAnsi="宋体" w:eastAsia="宋体" w:cs="宋体"/>
                <w:sz w:val="22"/>
                <w:szCs w:val="22"/>
                <w:highlight w:val="none"/>
                <w:lang w:val="en-US" w:eastAsia="zh-CN"/>
              </w:rPr>
              <w:t>~</w:t>
            </w:r>
            <w:r>
              <w:rPr>
                <w:rFonts w:hint="eastAsia" w:ascii="宋体" w:hAnsi="宋体" w:eastAsia="宋体" w:cs="宋体"/>
                <w:i w:val="0"/>
                <w:iCs w:val="0"/>
                <w:color w:val="auto"/>
                <w:kern w:val="0"/>
                <w:sz w:val="22"/>
                <w:szCs w:val="22"/>
                <w:highlight w:val="none"/>
                <w:u w:val="none"/>
                <w:lang w:val="en-US" w:eastAsia="zh-CN"/>
              </w:rPr>
              <w:t xml:space="preserve">20mm（不小于此区间）；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6.功率:</w:t>
            </w:r>
            <w:r>
              <w:rPr>
                <w:rFonts w:hint="eastAsia" w:ascii="宋体" w:hAnsi="宋体" w:eastAsia="宋体" w:cs="宋体"/>
                <w:sz w:val="22"/>
                <w:szCs w:val="22"/>
                <w:highlight w:val="none"/>
                <w:lang w:val="en-US" w:eastAsia="zh-CN"/>
              </w:rPr>
              <w:t>≥</w:t>
            </w:r>
            <w:r>
              <w:rPr>
                <w:rFonts w:hint="eastAsia" w:ascii="宋体" w:hAnsi="宋体" w:eastAsia="宋体" w:cs="宋体"/>
                <w:i w:val="0"/>
                <w:iCs w:val="0"/>
                <w:color w:val="auto"/>
                <w:kern w:val="0"/>
                <w:sz w:val="22"/>
                <w:szCs w:val="22"/>
                <w:highlight w:val="none"/>
                <w:u w:val="none"/>
                <w:lang w:val="en-US" w:eastAsia="zh-CN"/>
              </w:rPr>
              <w:t xml:space="preserve">4.0KW；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7.电压:380V</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6FE4EFF1">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E4681F9">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AC74B26">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FF1758D">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692BC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31CA0D2D">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886A365">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木面案工作台</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59FC6976">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1800*700*800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088951E9">
            <w:pPr>
              <w:widowControl/>
              <w:jc w:val="left"/>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1.台面板采用木板制作，双面刨光一致，表面无裂纹等现象;</w:t>
            </w:r>
          </w:p>
          <w:p w14:paraId="455597C9">
            <w:pPr>
              <w:pStyle w:val="7"/>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2.面板采用多块木板无缝拼接，中间采用直径</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u w:val="none"/>
                <w:lang w:val="en-US" w:eastAsia="zh-CN"/>
              </w:rPr>
              <w:t>10mm全丝螺杆加固；                                                                               3.腿脚采用SUS304不锈钢</w:t>
            </w:r>
            <w:r>
              <w:rPr>
                <w:rFonts w:hint="eastAsia" w:ascii="宋体" w:hAnsi="宋体" w:eastAsia="宋体" w:cs="宋体"/>
                <w:sz w:val="22"/>
                <w:szCs w:val="22"/>
                <w:lang w:val="en-US" w:eastAsia="zh-CN"/>
              </w:rPr>
              <w:t>≥</w:t>
            </w:r>
          </w:p>
          <w:p w14:paraId="4E74C8FF">
            <w:pPr>
              <w:pStyle w:val="7"/>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50x50mm方管制作，管壁厚度</w:t>
            </w:r>
            <w:r>
              <w:rPr>
                <w:rFonts w:hint="eastAsia" w:ascii="宋体" w:hAnsi="宋体" w:eastAsia="宋体" w:cs="宋体"/>
                <w:sz w:val="22"/>
                <w:szCs w:val="22"/>
                <w:lang w:val="en-US" w:eastAsia="zh-CN"/>
              </w:rPr>
              <w:t>≥</w:t>
            </w:r>
          </w:p>
          <w:p w14:paraId="2A99F4F9">
            <w:pPr>
              <w:pStyle w:val="7"/>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1.2mm,底部封口后加套橡胶防滑脚套;</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4.四周横杆采用SUS304不锈钢</w:t>
            </w:r>
            <w:r>
              <w:rPr>
                <w:rFonts w:hint="eastAsia" w:ascii="宋体" w:hAnsi="宋体" w:eastAsia="宋体" w:cs="宋体"/>
                <w:sz w:val="22"/>
                <w:szCs w:val="22"/>
                <w:lang w:val="en-US" w:eastAsia="zh-CN"/>
              </w:rPr>
              <w:t>≥</w:t>
            </w:r>
          </w:p>
          <w:p w14:paraId="35DFF6A8">
            <w:pPr>
              <w:pStyle w:val="7"/>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25x38mm方管制作，管壁厚度</w:t>
            </w:r>
            <w:r>
              <w:rPr>
                <w:rFonts w:hint="eastAsia" w:ascii="宋体" w:hAnsi="宋体" w:eastAsia="宋体" w:cs="宋体"/>
                <w:sz w:val="22"/>
                <w:szCs w:val="22"/>
                <w:lang w:val="en-US" w:eastAsia="zh-CN"/>
              </w:rPr>
              <w:t>≥</w:t>
            </w:r>
          </w:p>
          <w:p w14:paraId="58C1A140">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1.2mm;</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 xml:space="preserve">5.横杆与腿脚之间满焊后抛光。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6.底部可放置容量不低于25KG面粉箱。</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58A3B00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5B0D10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2C5292B">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2820435">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00F59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2C49BFFB">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A6BE960">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全自动馒头机</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30FD7A0">
            <w:pPr>
              <w:widowControl/>
              <w:jc w:val="left"/>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rPr>
              <w:t>1350*435*925</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52670993">
            <w:pPr>
              <w:pStyle w:val="7"/>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1.整体机身采用不锈钢喷涂制成;</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2.配置滚轴装置≥2个；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3.下配胶脚轮；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4.产量:馒头</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highlight w:val="none"/>
                <w:u w:val="none"/>
                <w:lang w:val="en-US" w:eastAsia="zh-CN"/>
              </w:rPr>
              <w:t xml:space="preserve">3000只/h         </w:t>
            </w:r>
            <w:r>
              <w:rPr>
                <w:rFonts w:hint="eastAsia" w:ascii="宋体" w:hAnsi="宋体" w:eastAsia="宋体" w:cs="宋体"/>
                <w:i w:val="0"/>
                <w:iCs w:val="0"/>
                <w:color w:val="0000FF"/>
                <w:kern w:val="0"/>
                <w:sz w:val="22"/>
                <w:szCs w:val="22"/>
                <w:highlight w:val="yellow"/>
                <w:u w:val="none"/>
                <w:lang w:val="en-US" w:eastAsia="zh-CN"/>
              </w:rPr>
              <w:t xml:space="preserve">  </w:t>
            </w:r>
            <w:r>
              <w:rPr>
                <w:rFonts w:hint="eastAsia" w:ascii="宋体" w:hAnsi="宋体" w:eastAsia="宋体" w:cs="宋体"/>
                <w:i w:val="0"/>
                <w:iCs w:val="0"/>
                <w:color w:val="auto"/>
                <w:kern w:val="0"/>
                <w:sz w:val="22"/>
                <w:szCs w:val="22"/>
                <w:highlight w:val="yellow"/>
                <w:u w:val="none"/>
                <w:lang w:val="en-US" w:eastAsia="zh-CN"/>
              </w:rPr>
              <w:t xml:space="preserve">  </w:t>
            </w:r>
            <w:r>
              <w:rPr>
                <w:rFonts w:hint="eastAsia" w:ascii="宋体" w:hAnsi="宋体" w:eastAsia="宋体" w:cs="宋体"/>
                <w:i w:val="0"/>
                <w:iCs w:val="0"/>
                <w:color w:val="auto"/>
                <w:kern w:val="0"/>
                <w:sz w:val="22"/>
                <w:szCs w:val="22"/>
                <w:highlight w:val="none"/>
                <w:u w:val="none"/>
                <w:lang w:val="en-US" w:eastAsia="zh-CN"/>
              </w:rPr>
              <w:t xml:space="preserve">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5.功率:</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highlight w:val="none"/>
                <w:u w:val="none"/>
                <w:lang w:val="en-US" w:eastAsia="zh-CN"/>
              </w:rPr>
              <w:t xml:space="preserve">3KW；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6.电压:380V</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52521288">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4DAA209">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96D1350">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03DEF1E">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tc>
      </w:tr>
      <w:tr w14:paraId="65A94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2C3F47B0">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BE7285E">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面粉车</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31FFF6BB">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450*450*450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1AE12FDE">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1.主体均采用SUS304不锈钢磨砂板折弯制作，板材厚度</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u w:val="none"/>
                <w:lang w:val="en-US" w:eastAsia="zh-CN"/>
              </w:rPr>
              <w:t>1.2mm；                                                         2.箱体边缘手可触及之处均作复边处理；                                                        3.底部及四角采用圆弧模压制作，无卫生死角;</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4.上盖采用对掀式方式，操作方便;</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5.底部配备4只Ф≥100mm聚氨酯耐磨静音脚轮。</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4D8B33CC">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3F2D11D">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12D25B0">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28855CE">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2AA4D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362A729C">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EFD53C8">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自动恒温电热铛</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0A04093">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智能控温</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197C9B43">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1.设备采</w:t>
            </w:r>
            <w:r>
              <w:rPr>
                <w:rFonts w:hint="eastAsia" w:ascii="宋体" w:hAnsi="宋体" w:eastAsia="宋体" w:cs="宋体"/>
                <w:i w:val="0"/>
                <w:iCs w:val="0"/>
                <w:color w:val="auto"/>
                <w:kern w:val="0"/>
                <w:sz w:val="22"/>
                <w:szCs w:val="22"/>
                <w:highlight w:val="none"/>
                <w:u w:val="none"/>
                <w:lang w:val="en-US" w:eastAsia="zh-CN"/>
              </w:rPr>
              <w:t>用模具化生产，箱盖采用不锈钢拉伸形成；                                        2.电压:380V，50HZ;</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3.功率:</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highlight w:val="none"/>
                <w:u w:val="none"/>
                <w:lang w:val="en-US" w:eastAsia="zh-CN"/>
              </w:rPr>
              <w:t>5KW;</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4.控温范围:0</w:t>
            </w:r>
            <w:r>
              <w:rPr>
                <w:rFonts w:hint="eastAsia" w:ascii="宋体" w:hAnsi="宋体" w:eastAsia="宋体" w:cs="宋体"/>
                <w:sz w:val="22"/>
                <w:szCs w:val="22"/>
                <w:highlight w:val="none"/>
                <w:lang w:val="en-US" w:eastAsia="zh-CN"/>
              </w:rPr>
              <w:t>~</w:t>
            </w:r>
            <w:r>
              <w:rPr>
                <w:rFonts w:hint="eastAsia" w:ascii="宋体" w:hAnsi="宋体" w:eastAsia="宋体" w:cs="宋体"/>
                <w:i w:val="0"/>
                <w:iCs w:val="0"/>
                <w:color w:val="auto"/>
                <w:kern w:val="0"/>
                <w:sz w:val="22"/>
                <w:szCs w:val="22"/>
                <w:highlight w:val="none"/>
                <w:u w:val="none"/>
                <w:lang w:val="en-US" w:eastAsia="zh-CN"/>
              </w:rPr>
              <w:t>300℃</w:t>
            </w:r>
            <w:r>
              <w:rPr>
                <w:rFonts w:hint="eastAsia" w:ascii="宋体" w:hAnsi="宋体" w:eastAsia="宋体" w:cs="宋体"/>
                <w:i w:val="0"/>
                <w:iCs w:val="0"/>
                <w:color w:val="auto"/>
                <w:kern w:val="0"/>
                <w:sz w:val="22"/>
                <w:szCs w:val="22"/>
                <w:u w:val="none"/>
                <w:lang w:val="en-US" w:eastAsia="zh-CN"/>
              </w:rPr>
              <w:t xml:space="preserve">；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 xml:space="preserve">5.锅直径:Ф≥530mm；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6.加深食物盘，深度≥40mm。</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0C1D6F3F">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C4637E0">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E98BCF3">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53287AE">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3EF4F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6CB9A0AE">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7</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4B59DA3">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可倾式汤锅</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AD35E0B">
            <w:pPr>
              <w:widowControl/>
              <w:jc w:val="left"/>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1250*900*950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476A02DC">
            <w:pPr>
              <w:widowControl/>
              <w:numPr>
                <w:ilvl w:val="0"/>
                <w:numId w:val="3"/>
              </w:numPr>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2"/>
                <w:sz w:val="22"/>
                <w:szCs w:val="22"/>
                <w:u w:val="none"/>
                <w:lang w:val="en-US" w:eastAsia="zh-CN" w:bidi="ar-SA"/>
              </w:rPr>
              <w:t>规格（长*宽*高）：</w:t>
            </w:r>
            <w:r>
              <w:rPr>
                <w:rFonts w:hint="eastAsia" w:ascii="宋体" w:hAnsi="宋体" w:eastAsia="宋体" w:cs="宋体"/>
                <w:i w:val="0"/>
                <w:iCs w:val="0"/>
                <w:color w:val="000000"/>
                <w:kern w:val="0"/>
                <w:sz w:val="22"/>
                <w:szCs w:val="22"/>
                <w:u w:val="none"/>
                <w:lang w:val="en-US" w:eastAsia="zh-CN"/>
              </w:rPr>
              <w:t>1250*900*950</w:t>
            </w:r>
          </w:p>
          <w:p w14:paraId="199D7357">
            <w:pPr>
              <w:widowControl/>
              <w:numPr>
                <w:ilvl w:val="0"/>
                <w:numId w:val="0"/>
              </w:numPr>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2、功率：</w:t>
            </w:r>
            <w:r>
              <w:rPr>
                <w:rFonts w:hint="eastAsia" w:ascii="宋体" w:hAnsi="宋体" w:eastAsia="宋体" w:cs="宋体"/>
                <w:color w:val="000000"/>
                <w:sz w:val="22"/>
                <w:szCs w:val="22"/>
                <w:lang w:val="en-US" w:eastAsia="zh-CN"/>
              </w:rPr>
              <w:t>≥</w:t>
            </w:r>
            <w:r>
              <w:rPr>
                <w:rFonts w:hint="eastAsia" w:ascii="宋体" w:hAnsi="宋体" w:eastAsia="宋体" w:cs="宋体"/>
                <w:i w:val="0"/>
                <w:iCs w:val="0"/>
                <w:color w:val="000000"/>
                <w:kern w:val="2"/>
                <w:sz w:val="22"/>
                <w:szCs w:val="22"/>
                <w:u w:val="none"/>
                <w:lang w:val="en-US" w:eastAsia="zh-CN" w:bidi="ar-SA"/>
              </w:rPr>
              <w:t xml:space="preserve">25KW，电压：380V </w:t>
            </w:r>
          </w:p>
          <w:p w14:paraId="7A26D742">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3、倒料方式：电动</w:t>
            </w:r>
          </w:p>
          <w:p w14:paraId="51A65089">
            <w:pPr>
              <w:pStyle w:val="7"/>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4、容积：</w:t>
            </w:r>
            <w:r>
              <w:rPr>
                <w:rFonts w:hint="eastAsia" w:ascii="宋体" w:hAnsi="宋体" w:eastAsia="宋体" w:cs="宋体"/>
                <w:color w:val="000000"/>
                <w:sz w:val="22"/>
                <w:szCs w:val="22"/>
                <w:lang w:val="en-US" w:eastAsia="zh-CN"/>
              </w:rPr>
              <w:t>≥</w:t>
            </w:r>
            <w:r>
              <w:rPr>
                <w:rFonts w:hint="eastAsia" w:ascii="宋体" w:hAnsi="宋体" w:eastAsia="宋体" w:cs="宋体"/>
                <w:i w:val="0"/>
                <w:iCs w:val="0"/>
                <w:color w:val="000000"/>
                <w:kern w:val="2"/>
                <w:sz w:val="22"/>
                <w:szCs w:val="22"/>
                <w:u w:val="none"/>
                <w:lang w:val="en-US" w:eastAsia="zh-CN" w:bidi="ar-SA"/>
              </w:rPr>
              <w:t>200L</w:t>
            </w:r>
          </w:p>
          <w:p w14:paraId="6851C35F">
            <w:pPr>
              <w:pStyle w:val="7"/>
              <w:rPr>
                <w:rFonts w:hint="eastAsia" w:ascii="宋体" w:hAnsi="宋体" w:eastAsia="宋体" w:cs="宋体"/>
                <w:color w:val="000000"/>
                <w:sz w:val="22"/>
                <w:szCs w:val="22"/>
              </w:rPr>
            </w:pPr>
            <w:r>
              <w:rPr>
                <w:rFonts w:hint="eastAsia" w:ascii="宋体" w:hAnsi="宋体" w:eastAsia="宋体" w:cs="宋体"/>
                <w:i w:val="0"/>
                <w:iCs w:val="0"/>
                <w:color w:val="000000"/>
                <w:kern w:val="2"/>
                <w:sz w:val="22"/>
                <w:szCs w:val="22"/>
                <w:u w:val="none"/>
                <w:lang w:val="en-US" w:eastAsia="zh-CN" w:bidi="ar-SA"/>
              </w:rPr>
              <w:t>5、材质：整机采用SUS304不锈钢板，面板用</w:t>
            </w:r>
            <w:r>
              <w:rPr>
                <w:rFonts w:hint="eastAsia" w:ascii="宋体" w:hAnsi="宋体" w:eastAsia="宋体" w:cs="宋体"/>
                <w:color w:val="000000"/>
                <w:sz w:val="22"/>
                <w:szCs w:val="22"/>
                <w:lang w:val="en-US" w:eastAsia="zh-CN"/>
              </w:rPr>
              <w:t>≥</w:t>
            </w:r>
          </w:p>
          <w:p w14:paraId="6E2F82AD">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1.5mm厚不锈钢板；四面可直接喷淋。</w:t>
            </w:r>
          </w:p>
          <w:p w14:paraId="2C3933A6">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6、机芯采用全封闭铝质材料制作，自带内循环热交换系统。</w:t>
            </w:r>
          </w:p>
          <w:p w14:paraId="7E375E60">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 xml:space="preserve">7、输入输出电流保护；纳秒相位跟踪、输出短路响应机制；数字锁相环引擎；动态谐振点跟踪；IGBT温度检测与极限电流保护； </w:t>
            </w:r>
          </w:p>
          <w:p w14:paraId="3ADD0950">
            <w:pPr>
              <w:widowControl/>
              <w:jc w:val="left"/>
              <w:textAlignment w:val="center"/>
              <w:rPr>
                <w:rFonts w:hint="eastAsia" w:ascii="宋体" w:hAnsi="宋体" w:eastAsia="宋体" w:cs="宋体"/>
                <w:i w:val="0"/>
                <w:iCs w:val="0"/>
                <w:color w:val="0000FF"/>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8、功能动态显示屏带工作电压、档位指示、档位功率、电量统计显示、风机动态工作显示、中文故障显示。</w:t>
            </w:r>
          </w:p>
          <w:p w14:paraId="2A2442CE">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9、每个档位调节时能显示变化的数字及图案档位、每个档位有相对应的功率输出情况。</w:t>
            </w:r>
          </w:p>
          <w:p w14:paraId="71EB02F6">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10、磁控旋转火力调节开关；调节开关使用寿命能达到≥12万次。</w:t>
            </w:r>
          </w:p>
          <w:p w14:paraId="4DAEF6F1">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11、采用聚丁稀工程塑料耐高温齿状型线圈支架、可承加速度1g振频50Hz的FC测试.</w:t>
            </w:r>
          </w:p>
          <w:p w14:paraId="66B70F05">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12、前板急停、防触紧急断电开关设置，使用更安全。</w:t>
            </w:r>
          </w:p>
          <w:p w14:paraId="126C9CE6">
            <w:pPr>
              <w:widowControl/>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u w:val="none"/>
                <w:lang w:val="en-US" w:eastAsia="zh-CN" w:bidi="ar-SA"/>
              </w:rPr>
              <w:t>13、热</w:t>
            </w:r>
            <w:r>
              <w:rPr>
                <w:rFonts w:hint="eastAsia" w:ascii="宋体" w:hAnsi="宋体" w:eastAsia="宋体" w:cs="宋体"/>
                <w:i w:val="0"/>
                <w:iCs w:val="0"/>
                <w:color w:val="000000"/>
                <w:kern w:val="2"/>
                <w:sz w:val="22"/>
                <w:szCs w:val="22"/>
                <w:highlight w:val="none"/>
                <w:u w:val="none"/>
                <w:lang w:val="en-US" w:eastAsia="zh-CN" w:bidi="ar-SA"/>
              </w:rPr>
              <w:t>风对流风道设计、散热快、超静音防水风机设计。</w:t>
            </w:r>
          </w:p>
          <w:p w14:paraId="5815B1D3">
            <w:pPr>
              <w:widowControl/>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★14、产品符合GB 4706.1-2005</w:t>
            </w:r>
            <w:r>
              <w:rPr>
                <w:rFonts w:hint="eastAsia" w:ascii="宋体" w:hAnsi="宋体" w:eastAsia="宋体" w:cs="宋体"/>
                <w:i w:val="0"/>
                <w:iCs w:val="0"/>
                <w:color w:val="0000FF"/>
                <w:kern w:val="2"/>
                <w:sz w:val="22"/>
                <w:szCs w:val="22"/>
                <w:highlight w:val="none"/>
                <w:u w:val="none"/>
                <w:lang w:val="en-US" w:eastAsia="zh-CN" w:bidi="ar-SA"/>
              </w:rPr>
              <w:t>《家用和类似用途电器的安全 第1部分：通用要求》</w:t>
            </w:r>
            <w:r>
              <w:rPr>
                <w:rFonts w:hint="eastAsia" w:ascii="宋体" w:hAnsi="宋体" w:eastAsia="宋体" w:cs="宋体"/>
                <w:i w:val="0"/>
                <w:iCs w:val="0"/>
                <w:color w:val="000000"/>
                <w:kern w:val="2"/>
                <w:sz w:val="22"/>
                <w:szCs w:val="22"/>
                <w:highlight w:val="none"/>
                <w:u w:val="none"/>
                <w:lang w:val="en-US" w:eastAsia="zh-CN" w:bidi="ar-SA"/>
              </w:rPr>
              <w:t>、GB 4706.35-2008</w:t>
            </w:r>
            <w:r>
              <w:rPr>
                <w:rFonts w:hint="eastAsia" w:ascii="宋体" w:hAnsi="宋体" w:eastAsia="宋体" w:cs="宋体"/>
                <w:i w:val="0"/>
                <w:iCs w:val="0"/>
                <w:color w:val="0000FF"/>
                <w:kern w:val="2"/>
                <w:sz w:val="22"/>
                <w:szCs w:val="22"/>
                <w:highlight w:val="none"/>
                <w:u w:val="none"/>
                <w:lang w:val="en-US" w:eastAsia="zh-CN" w:bidi="ar-SA"/>
              </w:rPr>
              <w:t>《家用和类似用途电器的安全 商用电煮锅的特殊要求》</w:t>
            </w:r>
            <w:r>
              <w:rPr>
                <w:rFonts w:hint="eastAsia" w:ascii="宋体" w:hAnsi="宋体" w:eastAsia="宋体" w:cs="宋体"/>
                <w:i w:val="0"/>
                <w:iCs w:val="0"/>
                <w:color w:val="000000"/>
                <w:kern w:val="2"/>
                <w:sz w:val="22"/>
                <w:szCs w:val="22"/>
                <w:highlight w:val="none"/>
                <w:u w:val="none"/>
                <w:lang w:val="en-US" w:eastAsia="zh-CN" w:bidi="ar-SA"/>
              </w:rPr>
              <w:t xml:space="preserve">证明材料（包括但不限于提供货物说明书，或印刷版的产品彩页，或技术白皮书，或国家认监委认可的第三方检测机构出具的检验检测报告）  </w:t>
            </w:r>
          </w:p>
          <w:p w14:paraId="6BBDDAFC">
            <w:pPr>
              <w:widowControl/>
              <w:jc w:val="left"/>
              <w:textAlignment w:val="center"/>
              <w:rPr>
                <w:rFonts w:hint="eastAsia" w:ascii="宋体" w:hAnsi="宋体" w:eastAsia="宋体" w:cs="宋体"/>
                <w:i w:val="0"/>
                <w:iCs w:val="0"/>
                <w:color w:val="0000FF"/>
                <w:kern w:val="2"/>
                <w:sz w:val="22"/>
                <w:szCs w:val="22"/>
                <w:highlight w:val="yellow"/>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 xml:space="preserve">★15、产品符合GB 4706.1-2005《家用和类似用途电器的安全 第1部分：通用要求》、GB 4706.35-2008《家用和类似用途电器的安全 商用电煮锅的特殊要求》“15章耐潮湿第15.1条款防水等级” </w:t>
            </w:r>
          </w:p>
          <w:p w14:paraId="7187D62C">
            <w:pPr>
              <w:widowControl/>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 xml:space="preserve">提供的国家认监委认可的第三方检测机构出具的检验检测报告    </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655AEF1E">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62A2289">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A408567">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D34D07E">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6C802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433D7">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5B5A19">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推入式蒸房</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7A02D079">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850*1150*1980 </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482C49F7">
            <w:pPr>
              <w:widowControl/>
              <w:numPr>
                <w:ilvl w:val="0"/>
                <w:numId w:val="4"/>
              </w:numPr>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u w:val="none"/>
                <w:lang w:val="en-US" w:eastAsia="zh-CN"/>
              </w:rPr>
              <w:t>燃气加</w:t>
            </w:r>
            <w:r>
              <w:rPr>
                <w:rFonts w:hint="eastAsia" w:ascii="宋体" w:hAnsi="宋体" w:eastAsia="宋体" w:cs="宋体"/>
                <w:i w:val="0"/>
                <w:iCs w:val="0"/>
                <w:color w:val="auto"/>
                <w:kern w:val="0"/>
                <w:sz w:val="22"/>
                <w:szCs w:val="22"/>
                <w:highlight w:val="none"/>
                <w:u w:val="none"/>
                <w:lang w:val="en-US" w:eastAsia="zh-CN"/>
              </w:rPr>
              <w:t xml:space="preserve">热，产生不低于 100℃高温蒸汽；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2.上汽速度快，3分钟</w:t>
            </w:r>
            <w:r>
              <w:rPr>
                <w:rFonts w:hint="eastAsia" w:ascii="宋体" w:hAnsi="宋体" w:eastAsia="宋体" w:cs="宋体"/>
                <w:sz w:val="22"/>
                <w:szCs w:val="22"/>
                <w:lang w:eastAsia="zh-CN"/>
              </w:rPr>
              <w:t>以内</w:t>
            </w:r>
            <w:r>
              <w:rPr>
                <w:rFonts w:hint="eastAsia" w:ascii="宋体" w:hAnsi="宋体" w:eastAsia="宋体" w:cs="宋体"/>
                <w:i w:val="0"/>
                <w:iCs w:val="0"/>
                <w:color w:val="auto"/>
                <w:kern w:val="0"/>
                <w:sz w:val="22"/>
                <w:szCs w:val="22"/>
                <w:highlight w:val="none"/>
                <w:u w:val="none"/>
                <w:lang w:val="en-US" w:eastAsia="zh-CN"/>
              </w:rPr>
              <w:t>产生蒸汽，5分钟</w:t>
            </w:r>
            <w:r>
              <w:rPr>
                <w:rFonts w:hint="eastAsia" w:ascii="宋体" w:hAnsi="宋体" w:eastAsia="宋体" w:cs="宋体"/>
                <w:sz w:val="22"/>
                <w:szCs w:val="22"/>
                <w:lang w:eastAsia="zh-CN"/>
              </w:rPr>
              <w:t>以内</w:t>
            </w:r>
            <w:r>
              <w:rPr>
                <w:rFonts w:hint="eastAsia" w:ascii="宋体" w:hAnsi="宋体" w:eastAsia="宋体" w:cs="宋体"/>
                <w:i w:val="0"/>
                <w:iCs w:val="0"/>
                <w:color w:val="auto"/>
                <w:kern w:val="0"/>
                <w:sz w:val="22"/>
                <w:szCs w:val="22"/>
                <w:highlight w:val="none"/>
                <w:u w:val="none"/>
                <w:lang w:val="en-US" w:eastAsia="zh-CN"/>
              </w:rPr>
              <w:t xml:space="preserve">充满蒸腔。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3.拥有 50℃-102℃的温度调节，保温功能，满足不同食物对温度的要求，0~24 小时</w:t>
            </w:r>
            <w:r>
              <w:rPr>
                <w:rFonts w:hint="eastAsia" w:ascii="宋体" w:hAnsi="宋体" w:eastAsia="宋体" w:cs="宋体"/>
                <w:i w:val="0"/>
                <w:iCs w:val="0"/>
                <w:color w:val="auto"/>
                <w:kern w:val="0"/>
                <w:sz w:val="22"/>
                <w:szCs w:val="22"/>
                <w:u w:val="none"/>
                <w:lang w:val="en-US" w:eastAsia="zh-CN"/>
              </w:rPr>
              <w:t xml:space="preserve">的定时功能。                           </w:t>
            </w:r>
            <w:r>
              <w:rPr>
                <w:rFonts w:hint="eastAsia" w:ascii="宋体" w:hAnsi="宋体" w:eastAsia="宋体" w:cs="宋体"/>
                <w:i w:val="0"/>
                <w:iCs w:val="0"/>
                <w:color w:val="0000FF"/>
                <w:kern w:val="0"/>
                <w:sz w:val="22"/>
                <w:szCs w:val="22"/>
                <w:u w:val="none"/>
                <w:lang w:val="en-US" w:eastAsia="zh-CN"/>
              </w:rPr>
              <w:t xml:space="preserve">         </w:t>
            </w:r>
            <w:r>
              <w:rPr>
                <w:rFonts w:hint="eastAsia" w:ascii="宋体" w:hAnsi="宋体" w:eastAsia="宋体" w:cs="宋体"/>
                <w:i w:val="0"/>
                <w:iCs w:val="0"/>
                <w:color w:val="auto"/>
                <w:kern w:val="0"/>
                <w:sz w:val="22"/>
                <w:szCs w:val="22"/>
                <w:u w:val="none"/>
                <w:lang w:val="en-US" w:eastAsia="zh-CN"/>
              </w:rPr>
              <w:t xml:space="preserve">                                         4.材</w:t>
            </w:r>
            <w:r>
              <w:rPr>
                <w:rFonts w:hint="eastAsia" w:ascii="宋体" w:hAnsi="宋体" w:eastAsia="宋体" w:cs="宋体"/>
                <w:i w:val="0"/>
                <w:iCs w:val="0"/>
                <w:color w:val="auto"/>
                <w:kern w:val="0"/>
                <w:sz w:val="22"/>
                <w:szCs w:val="22"/>
                <w:highlight w:val="none"/>
                <w:u w:val="none"/>
                <w:lang w:val="en-US" w:eastAsia="zh-CN"/>
              </w:rPr>
              <w:t>质:不锈钢加厚机身，坚固耐用。水箱:敞开式可清洁水箱设计，装拆清洗方便；</w:t>
            </w:r>
          </w:p>
          <w:p w14:paraId="1ABC5793">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highlight w:val="none"/>
                <w:u w:val="none"/>
                <w:lang w:val="en-US" w:eastAsia="zh-CN"/>
              </w:rPr>
              <w:t>5.立体三防结构设计，防水、防油烟、防虫。一体成型柜体设计，锁住蒸汽不流失。                                           6.</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highlight w:val="none"/>
                <w:u w:val="none"/>
                <w:lang w:val="en-US" w:eastAsia="zh-CN"/>
              </w:rPr>
              <w:t>40mm 厚保温夹层</w:t>
            </w:r>
            <w:r>
              <w:rPr>
                <w:rFonts w:hint="eastAsia" w:ascii="宋体" w:hAnsi="宋体" w:eastAsia="宋体" w:cs="宋体"/>
                <w:i w:val="0"/>
                <w:iCs w:val="0"/>
                <w:color w:val="0000FF"/>
                <w:kern w:val="0"/>
                <w:sz w:val="22"/>
                <w:szCs w:val="22"/>
                <w:highlight w:val="none"/>
                <w:u w:val="none"/>
                <w:lang w:val="en-US" w:eastAsia="zh-CN"/>
              </w:rPr>
              <w:t>，</w:t>
            </w:r>
            <w:r>
              <w:rPr>
                <w:rFonts w:hint="eastAsia" w:ascii="宋体" w:hAnsi="宋体" w:eastAsia="宋体" w:cs="宋体"/>
                <w:i w:val="0"/>
                <w:iCs w:val="0"/>
                <w:color w:val="auto"/>
                <w:kern w:val="0"/>
                <w:sz w:val="22"/>
                <w:szCs w:val="22"/>
                <w:highlight w:val="none"/>
                <w:u w:val="none"/>
                <w:lang w:val="en-US" w:eastAsia="zh-CN"/>
              </w:rPr>
              <w:t>减少热量损耗，提升热效率。内置溢流保护系统，避免因为元器件失效而产生烫伤、触电等安全隐患发生。                                                                     7.液体膨胀式干烧保护系统；                                                8.缺水保护系统，避免水</w:t>
            </w:r>
            <w:r>
              <w:rPr>
                <w:rFonts w:hint="eastAsia" w:ascii="宋体" w:hAnsi="宋体" w:eastAsia="宋体" w:cs="宋体"/>
                <w:i w:val="0"/>
                <w:iCs w:val="0"/>
                <w:color w:val="auto"/>
                <w:kern w:val="0"/>
                <w:sz w:val="22"/>
                <w:szCs w:val="22"/>
                <w:u w:val="none"/>
                <w:lang w:val="en-US" w:eastAsia="zh-CN"/>
              </w:rPr>
              <w:t>箱缺水导致设备故障；</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65E2C3E2">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F9B5D21">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89980AE">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8572718">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0619B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F817B">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078A94">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微电脑版推入式蒸房</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36EAD21F">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1100*1050*1820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66651E76">
            <w:pPr>
              <w:widowControl/>
              <w:numPr>
                <w:ilvl w:val="0"/>
                <w:numId w:val="0"/>
              </w:numPr>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1.功率:≥20KW，电压：380V;</w:t>
            </w:r>
          </w:p>
          <w:p w14:paraId="75862AFE">
            <w:pPr>
              <w:widowControl/>
              <w:numPr>
                <w:ilvl w:val="0"/>
                <w:numId w:val="0"/>
              </w:numPr>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2.电加热管加热，产生 不低于</w:t>
            </w:r>
          </w:p>
          <w:p w14:paraId="7E5A87F9">
            <w:pPr>
              <w:widowControl/>
              <w:numPr>
                <w:ilvl w:val="0"/>
                <w:numId w:val="0"/>
              </w:numPr>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100℃高温蒸汽。                                                              3.上汽速度快，3 分钟</w:t>
            </w:r>
            <w:r>
              <w:rPr>
                <w:rFonts w:hint="eastAsia" w:ascii="宋体" w:hAnsi="宋体" w:eastAsia="宋体" w:cs="宋体"/>
                <w:sz w:val="22"/>
                <w:szCs w:val="22"/>
                <w:lang w:eastAsia="zh-CN"/>
              </w:rPr>
              <w:t>以内</w:t>
            </w:r>
            <w:r>
              <w:rPr>
                <w:rFonts w:hint="eastAsia" w:ascii="宋体" w:hAnsi="宋体" w:eastAsia="宋体" w:cs="宋体"/>
                <w:i w:val="0"/>
                <w:iCs w:val="0"/>
                <w:color w:val="auto"/>
                <w:kern w:val="0"/>
                <w:sz w:val="22"/>
                <w:szCs w:val="22"/>
                <w:highlight w:val="none"/>
                <w:u w:val="none"/>
                <w:lang w:val="en-US" w:eastAsia="zh-CN"/>
              </w:rPr>
              <w:t>产生蒸汽，5分钟以内充满蒸腔。                                                                                                                 4.拥有 50℃-102℃的温度调节，75℃的保温功能，满足不同食物对温度的要求，0~24 小时的定时功能。                                                                                                                                                    5.材质:不锈钢加厚机身，坚固耐用。水箱:敞开式可清洁水箱设计，装拆清洗方便；</w:t>
            </w:r>
          </w:p>
          <w:p w14:paraId="163AFDDE">
            <w:pPr>
              <w:pStyle w:val="7"/>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6.立体三防结构设计，防水、防油烟、防虫。一体成型柜体设计，锁住蒸汽不流失。                                                         7.</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highlight w:val="none"/>
                <w:u w:val="none"/>
                <w:lang w:val="en-US" w:eastAsia="zh-CN"/>
              </w:rPr>
              <w:t xml:space="preserve">40mm 厚保温夹层，减少热量损耗，提升热效率。内置溢流保护系统，避免因为元器件失效而产生烫伤、触电等安全隐患发生。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8.液体膨胀式干烧保护系统；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9.缺水保护系统，避免水箱缺水导致设备故障。</w:t>
            </w:r>
          </w:p>
          <w:p w14:paraId="66CCC27B">
            <w:pPr>
              <w:pStyle w:val="7"/>
              <w:rPr>
                <w:rFonts w:hint="eastAsia" w:ascii="宋体" w:hAnsi="宋体" w:eastAsia="宋体" w:cs="宋体"/>
                <w:i w:val="0"/>
                <w:iCs w:val="0"/>
                <w:color w:val="auto"/>
                <w:kern w:val="0"/>
                <w:sz w:val="22"/>
                <w:szCs w:val="22"/>
                <w:highlight w:val="none"/>
                <w:u w:val="none"/>
                <w:lang w:val="en-US" w:eastAsia="zh-CN"/>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2C16766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CFC8DF5">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7C9E717">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D946177">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55B62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BA6E8">
            <w:pPr>
              <w:widowControl/>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911EB1">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三层智能电烤箱</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593745CC">
            <w:pPr>
              <w:widowControl/>
              <w:jc w:val="left"/>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1240*875*1660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5E89D6B0">
            <w:pPr>
              <w:widowControl/>
              <w:numPr>
                <w:ilvl w:val="0"/>
                <w:numId w:val="0"/>
              </w:numPr>
              <w:tabs>
                <w:tab w:val="left" w:pos="244"/>
              </w:tabs>
              <w:jc w:val="left"/>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1.功率</w:t>
            </w:r>
            <w:r>
              <w:rPr>
                <w:rFonts w:hint="eastAsia" w:ascii="宋体" w:hAnsi="宋体" w:eastAsia="宋体" w:cs="宋体"/>
                <w:color w:val="000000"/>
                <w:sz w:val="22"/>
                <w:szCs w:val="22"/>
                <w:highlight w:val="none"/>
                <w:lang w:val="en-US" w:eastAsia="zh-CN"/>
              </w:rPr>
              <w:t>≥</w:t>
            </w:r>
            <w:r>
              <w:rPr>
                <w:rFonts w:hint="eastAsia" w:ascii="宋体" w:hAnsi="宋体" w:eastAsia="宋体" w:cs="宋体"/>
                <w:i w:val="0"/>
                <w:iCs w:val="0"/>
                <w:color w:val="000000"/>
                <w:kern w:val="0"/>
                <w:sz w:val="22"/>
                <w:szCs w:val="22"/>
                <w:highlight w:val="none"/>
                <w:u w:val="none"/>
                <w:lang w:val="en-US" w:eastAsia="zh-CN"/>
              </w:rPr>
              <w:t>19.8KW,电压380V</w:t>
            </w:r>
          </w:p>
          <w:p w14:paraId="0A4812D5">
            <w:pPr>
              <w:widowControl/>
              <w:numPr>
                <w:ilvl w:val="0"/>
                <w:numId w:val="0"/>
              </w:numPr>
              <w:jc w:val="left"/>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u w:val="none"/>
                <w:lang w:val="en-US" w:eastAsia="zh-CN"/>
              </w:rPr>
              <w:t>2.正面</w:t>
            </w:r>
            <w:r>
              <w:rPr>
                <w:rFonts w:hint="eastAsia" w:ascii="宋体" w:hAnsi="宋体" w:eastAsia="宋体" w:cs="宋体"/>
                <w:i w:val="0"/>
                <w:iCs w:val="0"/>
                <w:color w:val="000000"/>
                <w:kern w:val="0"/>
                <w:sz w:val="22"/>
                <w:szCs w:val="22"/>
                <w:highlight w:val="none"/>
                <w:u w:val="none"/>
                <w:lang w:val="en-US" w:eastAsia="zh-CN"/>
              </w:rPr>
              <w:t>不锈钢结构,烤盘不低于6个，≥400mm*600mm，不低于350度。</w:t>
            </w:r>
            <w:r>
              <w:rPr>
                <w:rFonts w:hint="eastAsia" w:ascii="宋体" w:hAnsi="宋体" w:eastAsia="宋体" w:cs="宋体"/>
                <w:i w:val="0"/>
                <w:iCs w:val="0"/>
                <w:color w:val="000000"/>
                <w:kern w:val="0"/>
                <w:sz w:val="22"/>
                <w:szCs w:val="22"/>
                <w:highlight w:val="none"/>
                <w:u w:val="none"/>
                <w:lang w:val="en-US" w:eastAsia="zh-CN"/>
              </w:rPr>
              <w:br w:type="textWrapping"/>
            </w:r>
            <w:r>
              <w:rPr>
                <w:rFonts w:hint="eastAsia" w:ascii="宋体" w:hAnsi="宋体" w:eastAsia="宋体" w:cs="宋体"/>
                <w:i w:val="0"/>
                <w:iCs w:val="0"/>
                <w:color w:val="000000"/>
                <w:kern w:val="0"/>
                <w:sz w:val="22"/>
                <w:szCs w:val="22"/>
                <w:highlight w:val="none"/>
                <w:u w:val="none"/>
                <w:lang w:val="en-US" w:eastAsia="zh-CN"/>
              </w:rPr>
              <w:t>3.分层独立控温。</w:t>
            </w:r>
          </w:p>
          <w:p w14:paraId="6D8F715E">
            <w:pPr>
              <w:widowControl/>
              <w:numPr>
                <w:ilvl w:val="0"/>
                <w:numId w:val="0"/>
              </w:numPr>
              <w:jc w:val="left"/>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★4.产品符合GB 4806.5-2016《食品安全国家标准 玻璃制品》</w:t>
            </w:r>
          </w:p>
          <w:p w14:paraId="7E4805F2">
            <w:pPr>
              <w:widowControl/>
              <w:numPr>
                <w:ilvl w:val="0"/>
                <w:numId w:val="0"/>
              </w:numPr>
              <w:jc w:val="left"/>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提供证明材料提供国家认监委认可的第三方检测机构出具的检验检测报告。</w:t>
            </w:r>
          </w:p>
          <w:p w14:paraId="7F6D2B93">
            <w:pPr>
              <w:widowControl/>
              <w:numPr>
                <w:ilvl w:val="0"/>
                <w:numId w:val="0"/>
              </w:numPr>
              <w:jc w:val="left"/>
              <w:textAlignment w:val="center"/>
              <w:rPr>
                <w:rFonts w:hint="eastAsia" w:ascii="宋体" w:hAnsi="宋体" w:eastAsia="宋体" w:cs="宋体"/>
                <w:i w:val="0"/>
                <w:iCs w:val="0"/>
                <w:color w:val="000000"/>
                <w:kern w:val="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rPr>
              <w:t>★5.产品符合GB 4806.9-2023《食品安全国家标准 食品接触用金属材料及制品》。</w:t>
            </w:r>
          </w:p>
          <w:p w14:paraId="6E3AEFD9">
            <w:pPr>
              <w:widowControl/>
              <w:numPr>
                <w:ilvl w:val="0"/>
                <w:numId w:val="0"/>
              </w:numPr>
              <w:jc w:val="left"/>
              <w:textAlignment w:val="center"/>
              <w:rPr>
                <w:rFonts w:hint="eastAsia" w:ascii="宋体" w:hAnsi="宋体" w:eastAsia="宋体" w:cs="宋体"/>
                <w:i w:val="0"/>
                <w:iCs w:val="0"/>
                <w:color w:val="000000"/>
                <w:kern w:val="0"/>
                <w:sz w:val="22"/>
                <w:szCs w:val="22"/>
                <w:highlight w:val="yellow"/>
                <w:u w:val="none"/>
                <w:lang w:val="en-US" w:eastAsia="zh-CN"/>
              </w:rPr>
            </w:pPr>
            <w:r>
              <w:rPr>
                <w:rFonts w:hint="eastAsia" w:ascii="宋体" w:hAnsi="宋体" w:eastAsia="宋体" w:cs="宋体"/>
                <w:i w:val="0"/>
                <w:iCs w:val="0"/>
                <w:color w:val="000000"/>
                <w:kern w:val="0"/>
                <w:sz w:val="22"/>
                <w:szCs w:val="22"/>
                <w:highlight w:val="none"/>
                <w:u w:val="none"/>
                <w:lang w:val="en-US" w:eastAsia="zh-CN"/>
              </w:rPr>
              <w:t xml:space="preserve">提供国家认监委认可的第三方检测机构出具的检验检测报告。 </w:t>
            </w:r>
          </w:p>
          <w:p w14:paraId="1ECCBC2D">
            <w:pPr>
              <w:widowControl/>
              <w:numPr>
                <w:ilvl w:val="0"/>
                <w:numId w:val="0"/>
              </w:numPr>
              <w:jc w:val="left"/>
              <w:textAlignment w:val="center"/>
              <w:rPr>
                <w:rFonts w:hint="eastAsia" w:ascii="宋体" w:hAnsi="宋体" w:eastAsia="宋体" w:cs="宋体"/>
                <w:i w:val="0"/>
                <w:iCs w:val="0"/>
                <w:color w:val="000000"/>
                <w:kern w:val="0"/>
                <w:sz w:val="22"/>
                <w:szCs w:val="22"/>
                <w:u w:val="none"/>
                <w:lang w:val="en-US" w:eastAsia="zh-CN"/>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7B93F497">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7EFFC4D">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408F3C6">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12B6BEC">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1563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3912A99B">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洗消间</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ADF5358">
            <w:pPr>
              <w:rPr>
                <w:rFonts w:hint="eastAsia" w:ascii="宋体" w:hAnsi="宋体" w:eastAsia="宋体" w:cs="宋体"/>
                <w:i w:val="0"/>
                <w:iCs w:val="0"/>
                <w:color w:val="auto"/>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1AF1606">
            <w:pPr>
              <w:rPr>
                <w:rFonts w:hint="eastAsia" w:ascii="宋体" w:hAnsi="宋体" w:eastAsia="宋体" w:cs="宋体"/>
                <w:i w:val="0"/>
                <w:iCs w:val="0"/>
                <w:color w:val="auto"/>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64E1B148">
            <w:pPr>
              <w:rPr>
                <w:rFonts w:hint="eastAsia" w:ascii="宋体" w:hAnsi="宋体" w:eastAsia="宋体" w:cs="宋体"/>
                <w:i w:val="0"/>
                <w:iCs w:val="0"/>
                <w:color w:val="auto"/>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4D05A617">
            <w:pPr>
              <w:jc w:val="center"/>
              <w:rPr>
                <w:rFonts w:hint="eastAsia" w:ascii="宋体" w:hAnsi="宋体" w:eastAsia="宋体" w:cs="宋体"/>
                <w:i w:val="0"/>
                <w:iCs w:val="0"/>
                <w:color w:val="auto"/>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581E295">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E8C2777">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7219952">
            <w:pPr>
              <w:jc w:val="center"/>
              <w:rPr>
                <w:rFonts w:hint="eastAsia" w:ascii="宋体" w:hAnsi="宋体" w:eastAsia="宋体" w:cs="宋体"/>
                <w:i w:val="0"/>
                <w:iCs w:val="0"/>
                <w:color w:val="auto"/>
                <w:sz w:val="22"/>
                <w:szCs w:val="22"/>
                <w:u w:val="none"/>
              </w:rPr>
            </w:pPr>
          </w:p>
        </w:tc>
      </w:tr>
      <w:tr w14:paraId="401AE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247819A7">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22689A3">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双孔收餐台(带背)</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355E6194">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1500*800*800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149B7949">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1.面板采用</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u w:val="none"/>
                <w:lang w:val="en-US" w:eastAsia="zh-CN"/>
              </w:rPr>
              <w:t>1.2mm304不锈钢制作;</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2.收餐孔一次冲压成型，与台面焊接在一起，打磨无焊痕                                                                     3.层板下采用</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u w:val="none"/>
                <w:lang w:val="en-US" w:eastAsia="zh-CN"/>
              </w:rPr>
              <w:t>1.0mm304不锈钢折U型槽形焊接在层架主体上加固.</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4.采用</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u w:val="none"/>
                <w:lang w:val="en-US" w:eastAsia="zh-CN"/>
              </w:rPr>
              <w:t>38*1.0mm不锈钢管做支撑立柱；                                                                                                         5.台脚处连接不锈钢可调子弹脚，可调节高度。</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46D9520F">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2B40D5B">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F81A52F">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4C8FAE3">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44A69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8"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5C81A">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06C18">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rPr>
              <w:t>台下式收餐车</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25E5E65E">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600*600*800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6415F59D">
            <w:pPr>
              <w:pStyle w:val="7"/>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1.车主体均采用SUS304不锈钢磨砂板折弯制作，板材厚度</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highlight w:val="none"/>
                <w:u w:val="none"/>
                <w:lang w:val="en-US" w:eastAsia="zh-CN"/>
              </w:rPr>
              <w:t xml:space="preserve">1.2mm；                                                                2.车身整体采用L型设计，加三角板固定，坚固耐用.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 xml:space="preserve">3.车体手可触及之处均作打磨处理，无毛刺；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4.配4个聚氨酯脚轮。</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1DCB6494">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4552ADE">
            <w:pPr>
              <w:widowControl/>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rPr>
              <w:t>12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36F09C5">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88F5E14">
            <w:pPr>
              <w:widowControl/>
              <w:jc w:val="center"/>
              <w:textAlignment w:val="center"/>
              <w:rPr>
                <w:rFonts w:hint="eastAsia" w:ascii="宋体" w:hAnsi="宋体" w:eastAsia="宋体" w:cs="宋体"/>
                <w:i w:val="0"/>
                <w:iCs w:val="0"/>
                <w:color w:val="auto"/>
                <w:kern w:val="0"/>
                <w:sz w:val="22"/>
                <w:szCs w:val="22"/>
                <w:highlight w:val="none"/>
                <w:u w:val="none"/>
                <w:lang w:val="en-US" w:eastAsia="zh-CN"/>
              </w:rPr>
            </w:pPr>
          </w:p>
        </w:tc>
      </w:tr>
      <w:tr w14:paraId="3D6D6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F6E2D">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39AF0D">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超声波洗碗机</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5C03B829">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1000*600*800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53087D79">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u w:val="none"/>
                <w:lang w:val="en-US" w:eastAsia="zh-CN"/>
              </w:rPr>
              <w:t>1.整机</w:t>
            </w:r>
            <w:r>
              <w:rPr>
                <w:rFonts w:hint="eastAsia" w:ascii="宋体" w:hAnsi="宋体" w:eastAsia="宋体" w:cs="宋体"/>
                <w:i w:val="0"/>
                <w:iCs w:val="0"/>
                <w:color w:val="auto"/>
                <w:kern w:val="0"/>
                <w:sz w:val="22"/>
                <w:szCs w:val="22"/>
                <w:highlight w:val="none"/>
                <w:u w:val="none"/>
                <w:lang w:val="en-US" w:eastAsia="zh-CN"/>
              </w:rPr>
              <w:t xml:space="preserve">采用不锈钢制成，无缝焊接，易清洁；                       </w:t>
            </w:r>
          </w:p>
          <w:p w14:paraId="50A4E25C">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2.超强振子强震扫频，恒温加热，溶解油污加速洁净效率;</w:t>
            </w:r>
          </w:p>
          <w:p w14:paraId="26EA917D">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3.采用加热管，快速加热;</w:t>
            </w:r>
          </w:p>
          <w:p w14:paraId="152869EF">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highlight w:val="none"/>
                <w:u w:val="none"/>
                <w:lang w:val="en-US" w:eastAsia="zh-CN"/>
              </w:rPr>
              <w:t>4.多种器具均可清洁。</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1D1C7D1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B48576B">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CFD0183">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B59D76C">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22450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8"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49C7B">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AB510">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长龙洗碗机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12921">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4200*1018*2113</w:t>
            </w: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8152E">
            <w:pPr>
              <w:widowControl/>
              <w:jc w:val="left"/>
              <w:textAlignment w:val="center"/>
              <w:rPr>
                <w:rFonts w:hint="eastAsia" w:ascii="宋体" w:hAnsi="宋体" w:eastAsia="宋体" w:cs="宋体"/>
                <w:i w:val="0"/>
                <w:iCs w:val="0"/>
                <w:color w:val="0000FF"/>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外形尺寸：4200*1018*2113 mm，最大洗涤高度：不低于420mm，最大洗涤量：不低于3000碟/小时</w:t>
            </w:r>
          </w:p>
          <w:p w14:paraId="4921BF5D">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，洗涤温度：55-60℃，漂洗温度：80-85℃（范围不小于此区间）</w:t>
            </w:r>
          </w:p>
          <w:p w14:paraId="74491BA1">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，电源要求：380V/50Hz/3N （范围不小于此区间）</w:t>
            </w:r>
          </w:p>
          <w:p w14:paraId="4D9C9702">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（三相五线制），加热方式：电加热型/蒸汽加热型，电加热型功率：≥62kw，蒸汽加热型功率：≥</w:t>
            </w:r>
          </w:p>
          <w:p w14:paraId="5EC50DAB">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2kw；内凹式防堵清洗喷管，前门双层结构，双喷淋系统，高温消毒。自清洗功能，出口端装有限位装置，无人收取，端配置不锈钢钩齿，防止餐具掉落内部。</w:t>
            </w:r>
          </w:p>
          <w:p w14:paraId="62A0ACC1">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★1．所投产品依据 GB / T2423.17-2008 标准进行</w:t>
            </w:r>
            <w:r>
              <w:rPr>
                <w:rFonts w:hint="eastAsia" w:ascii="宋体" w:hAnsi="宋体" w:eastAsia="宋体" w:cs="宋体"/>
                <w:sz w:val="22"/>
                <w:szCs w:val="22"/>
                <w:highlight w:val="none"/>
                <w:lang w:val="en-US" w:eastAsia="zh-CN"/>
              </w:rPr>
              <w:t>≥</w:t>
            </w:r>
            <w:r>
              <w:rPr>
                <w:rFonts w:hint="eastAsia" w:ascii="宋体" w:hAnsi="宋体" w:eastAsia="宋体" w:cs="宋体"/>
                <w:i w:val="0"/>
                <w:iCs w:val="0"/>
                <w:color w:val="auto"/>
                <w:kern w:val="0"/>
                <w:sz w:val="22"/>
                <w:szCs w:val="22"/>
                <w:highlight w:val="none"/>
                <w:u w:val="none"/>
                <w:lang w:val="en-US" w:eastAsia="zh-CN"/>
              </w:rPr>
              <w:t xml:space="preserve">144h中性盐雾试验检测，同时提供洗碗机具有依据 GB /T10125-2021、 GB /T6461-2002 的产品标准和技术要求防腐蚀等级，类型为户内防强腐蚀型的产品保护评价的产品防腐蚀等级的证明扫描件（包括但不限于提供货物说明书，或印刷版的产品彩页，或技术白皮书，或国家认监委认可的第三方检测机构出具的检验检测报告）  </w:t>
            </w:r>
          </w:p>
          <w:p w14:paraId="4D4A361F">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★2．所投产品依据 GB 4343.1-2024、 GB / T 4343.2-2020、GB17799.3-2023标准进行检测且体现"本报告仅记录最严酷工作状态"，测试后结论：端子骚扰电压、辐射骚扰、断续干扰等试验均符合标准要求，断续骚扰电压试验在环境22.3℃、相对湿度54％下，做四种不同赫兹试验，短、中、长的总喀叨声数系＜0、静电放电抗扰度试验、电快速瞬变脉冲群抗干扰试验均获得优于判定标准获得实验结果为合格。</w:t>
            </w:r>
          </w:p>
          <w:p w14:paraId="32728D15">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 xml:space="preserve">提供国家认监委认可的第三方检测机构出具的检验检测报告。  </w:t>
            </w:r>
          </w:p>
          <w:p w14:paraId="5847D095">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★3.洗碗机依据高温试验标准GB/T 2423.2-2008、低温试验标准GB/T 2423.1-2008，通过高低温试验后，外观无异常，电气设备无异常，通电运行正常</w:t>
            </w:r>
          </w:p>
          <w:p w14:paraId="4FBB1690">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 xml:space="preserve">高温：不低于50℃，低温：不低于-2℃无变形开裂：壳体尺寸变化 ≤0.5% </w:t>
            </w:r>
          </w:p>
          <w:p w14:paraId="6BDE979F">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 xml:space="preserve">无涂层损：光泽度变化 ≤5%  </w:t>
            </w:r>
          </w:p>
          <w:p w14:paraId="478823B0">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密封性完好：防护等级维持 IP65</w:t>
            </w:r>
          </w:p>
          <w:p w14:paraId="11C250A2">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绝缘电阻≥500 MΩ      |</w:t>
            </w:r>
          </w:p>
          <w:p w14:paraId="0214DCEA">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 xml:space="preserve">耐压强度1500VAC/1min 无击穿通过         泄漏电流≤0.1mA </w:t>
            </w:r>
          </w:p>
          <w:p w14:paraId="6A125365">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提供国家认监委认可的第三方检测机构出具的检验检测报告。</w:t>
            </w:r>
          </w:p>
          <w:p w14:paraId="696FBAF2">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highlight w:val="none"/>
                <w:u w:val="none"/>
                <w:lang w:val="en-US" w:eastAsia="zh-CN"/>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081AD">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86571">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70B365">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4FAA6">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0CB85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3E00B612">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99DB4CB">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商用食具消毒柜</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081ADB0">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1310*650*1990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47CFE555">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1.全整体发泡不锈钢。密度高隔热效果好；                                                     2.远红外石英电加热管加热，加热温度达70~125℃</w:t>
            </w:r>
            <w:r>
              <w:rPr>
                <w:rFonts w:hint="eastAsia" w:ascii="宋体" w:hAnsi="宋体" w:eastAsia="宋体" w:cs="宋体"/>
                <w:i w:val="0"/>
                <w:iCs w:val="0"/>
                <w:color w:val="auto"/>
                <w:kern w:val="0"/>
                <w:sz w:val="22"/>
                <w:szCs w:val="22"/>
                <w:highlight w:val="none"/>
                <w:u w:val="none"/>
                <w:lang w:val="en-US" w:eastAsia="zh-CN"/>
              </w:rPr>
              <w:t>（范围不小于此区间）</w:t>
            </w:r>
            <w:r>
              <w:rPr>
                <w:rFonts w:hint="eastAsia" w:ascii="宋体" w:hAnsi="宋体" w:eastAsia="宋体" w:cs="宋体"/>
                <w:i w:val="0"/>
                <w:iCs w:val="0"/>
                <w:color w:val="auto"/>
                <w:kern w:val="0"/>
                <w:sz w:val="22"/>
                <w:szCs w:val="22"/>
                <w:u w:val="none"/>
                <w:lang w:val="en-US" w:eastAsia="zh-CN"/>
              </w:rPr>
              <w:t xml:space="preserve">;                                                                3.内外双层均采用不锈钢板制作，符合卫生要求具有定时、定温功能；                                          </w:t>
            </w:r>
            <w:r>
              <w:rPr>
                <w:rFonts w:hint="eastAsia" w:ascii="宋体" w:hAnsi="宋体" w:eastAsia="宋体" w:cs="宋体"/>
                <w:i w:val="0"/>
                <w:iCs w:val="0"/>
                <w:color w:val="0000FF"/>
                <w:kern w:val="0"/>
                <w:sz w:val="22"/>
                <w:szCs w:val="22"/>
                <w:u w:val="none"/>
                <w:lang w:val="en-US" w:eastAsia="zh-CN"/>
              </w:rPr>
              <w:t xml:space="preserve">             </w:t>
            </w:r>
            <w:r>
              <w:rPr>
                <w:rFonts w:hint="eastAsia" w:ascii="宋体" w:hAnsi="宋体" w:eastAsia="宋体" w:cs="宋体"/>
                <w:i w:val="0"/>
                <w:iCs w:val="0"/>
                <w:color w:val="auto"/>
                <w:kern w:val="0"/>
                <w:sz w:val="22"/>
                <w:szCs w:val="22"/>
                <w:u w:val="none"/>
                <w:lang w:val="en-US" w:eastAsia="zh-CN"/>
              </w:rPr>
              <w:t xml:space="preserve">                    4.控温范围:70~1</w:t>
            </w:r>
            <w:r>
              <w:rPr>
                <w:rFonts w:hint="eastAsia" w:ascii="宋体" w:hAnsi="宋体" w:eastAsia="宋体" w:cs="宋体"/>
                <w:i w:val="0"/>
                <w:iCs w:val="0"/>
                <w:color w:val="auto"/>
                <w:kern w:val="0"/>
                <w:sz w:val="22"/>
                <w:szCs w:val="22"/>
                <w:highlight w:val="none"/>
                <w:u w:val="none"/>
                <w:lang w:val="en-US" w:eastAsia="zh-CN"/>
              </w:rPr>
              <w:t xml:space="preserve">25℃（范围不小于此区间）；                                                          </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5.功率:</w:t>
            </w:r>
            <w:r>
              <w:rPr>
                <w:rFonts w:hint="eastAsia" w:ascii="宋体" w:hAnsi="宋体" w:eastAsia="宋体" w:cs="宋体"/>
                <w:sz w:val="22"/>
                <w:szCs w:val="22"/>
                <w:highlight w:val="none"/>
                <w:lang w:val="en-US" w:eastAsia="zh-CN"/>
              </w:rPr>
              <w:t>≥</w:t>
            </w:r>
            <w:r>
              <w:rPr>
                <w:rFonts w:hint="eastAsia" w:ascii="宋体" w:hAnsi="宋体" w:eastAsia="宋体" w:cs="宋体"/>
                <w:i w:val="0"/>
                <w:iCs w:val="0"/>
                <w:color w:val="auto"/>
                <w:kern w:val="0"/>
                <w:sz w:val="22"/>
                <w:szCs w:val="22"/>
                <w:highlight w:val="none"/>
                <w:u w:val="none"/>
                <w:lang w:val="en-US" w:eastAsia="zh-CN"/>
              </w:rPr>
              <w:t xml:space="preserve">3.5KW；    </w:t>
            </w:r>
            <w:r>
              <w:rPr>
                <w:rFonts w:hint="eastAsia" w:ascii="宋体" w:hAnsi="宋体" w:eastAsia="宋体" w:cs="宋体"/>
                <w:i w:val="0"/>
                <w:iCs w:val="0"/>
                <w:color w:val="auto"/>
                <w:kern w:val="0"/>
                <w:sz w:val="22"/>
                <w:szCs w:val="22"/>
                <w:u w:val="none"/>
                <w:lang w:val="en-US" w:eastAsia="zh-CN"/>
              </w:rPr>
              <w:t xml:space="preserve">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 xml:space="preserve">6.电压:220V                                                     </w:t>
            </w:r>
            <w:r>
              <w:rPr>
                <w:rFonts w:hint="eastAsia" w:ascii="宋体" w:hAnsi="宋体" w:eastAsia="宋体" w:cs="宋体"/>
                <w:i w:val="0"/>
                <w:iCs w:val="0"/>
                <w:color w:val="auto"/>
                <w:kern w:val="0"/>
                <w:sz w:val="22"/>
                <w:szCs w:val="22"/>
                <w:u w:val="none"/>
                <w:lang w:val="en-US" w:eastAsia="zh-CN"/>
              </w:rPr>
              <w:br w:type="textWrapping"/>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3E1F37C9">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B35BC1B">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5CBE15B">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935E0F0">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0C130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124A8858">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售卖间</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3247173">
            <w:pPr>
              <w:rPr>
                <w:rFonts w:hint="eastAsia" w:ascii="宋体" w:hAnsi="宋体" w:eastAsia="宋体" w:cs="宋体"/>
                <w:i w:val="0"/>
                <w:iCs w:val="0"/>
                <w:color w:val="auto"/>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27D3F53E">
            <w:pPr>
              <w:rPr>
                <w:rFonts w:hint="eastAsia" w:ascii="宋体" w:hAnsi="宋体" w:eastAsia="宋体" w:cs="宋体"/>
                <w:i w:val="0"/>
                <w:iCs w:val="0"/>
                <w:color w:val="auto"/>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2C51B374">
            <w:pPr>
              <w:rPr>
                <w:rFonts w:hint="eastAsia" w:ascii="宋体" w:hAnsi="宋体" w:eastAsia="宋体" w:cs="宋体"/>
                <w:i w:val="0"/>
                <w:iCs w:val="0"/>
                <w:color w:val="auto"/>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29BBAC2C">
            <w:pPr>
              <w:jc w:val="center"/>
              <w:rPr>
                <w:rFonts w:hint="eastAsia" w:ascii="宋体" w:hAnsi="宋体" w:eastAsia="宋体" w:cs="宋体"/>
                <w:i w:val="0"/>
                <w:iCs w:val="0"/>
                <w:color w:val="auto"/>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12F4730">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5C65B59">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3FBEA41">
            <w:pPr>
              <w:jc w:val="center"/>
              <w:rPr>
                <w:rFonts w:hint="eastAsia" w:ascii="宋体" w:hAnsi="宋体" w:eastAsia="宋体" w:cs="宋体"/>
                <w:i w:val="0"/>
                <w:iCs w:val="0"/>
                <w:color w:val="auto"/>
                <w:sz w:val="22"/>
                <w:szCs w:val="22"/>
                <w:u w:val="none"/>
              </w:rPr>
            </w:pPr>
          </w:p>
        </w:tc>
      </w:tr>
      <w:tr w14:paraId="1B882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4B03CD4">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B09B0C7">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保温售饭台</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1ED47B2">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1800*700*800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1C4657BE">
            <w:pPr>
              <w:pStyle w:val="7"/>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1.台面板采用SUS304不锈钢磨砂板折弯制作，板材厚</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u w:val="none"/>
                <w:lang w:val="en-US" w:eastAsia="zh-CN"/>
              </w:rPr>
              <w:t>1.2mm，台面方角折弯制作；                                                                        2.保温水箱采用SUS304不锈钢磨砂板折弯制作，板材</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u w:val="none"/>
                <w:lang w:val="en-US" w:eastAsia="zh-CN"/>
              </w:rPr>
              <w:t xml:space="preserve">1.0mm；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3.柜身侧板、底板采用SUS304不锈钢磨砂板折弯制作，板材实测厚度</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u w:val="none"/>
                <w:lang w:val="en-US" w:eastAsia="zh-CN"/>
              </w:rPr>
              <w:t>1.0mm；                                                                             4.柜身前封板边框采用SUS304不锈钢磨砂板折弯制作，板材厚度</w:t>
            </w:r>
            <w:r>
              <w:rPr>
                <w:rFonts w:hint="eastAsia" w:ascii="宋体" w:hAnsi="宋体" w:eastAsia="宋体" w:cs="宋体"/>
                <w:sz w:val="22"/>
                <w:szCs w:val="22"/>
                <w:lang w:val="en-US" w:eastAsia="zh-CN"/>
              </w:rPr>
              <w:t>≥</w:t>
            </w:r>
          </w:p>
          <w:p w14:paraId="5BFE9509">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1.0mm；                                                                             5.底板下带长向不锈钢板折弯制作的U型加固槽;</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6.加固槽采用SUS304不锈钢板制作，板材厚度</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u w:val="none"/>
                <w:lang w:val="en-US" w:eastAsia="zh-CN"/>
              </w:rPr>
              <w:t>1.0mm。与底板之间采用焊接方式，焊点</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间距≤200mm;</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7.采用吊轮式趟门(双层，门可拆卸)结构，门板采用SUS304不锈钢砂板制作，板材厚度</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u w:val="none"/>
                <w:lang w:val="en-US" w:eastAsia="zh-CN"/>
              </w:rPr>
              <w:t>1.0mm;</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 xml:space="preserve">8.配可调式子弹脚，方面台面调平；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9.功率:≥4KW;</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10.电压:220V</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7A30F499">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EAAF34F">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12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E5A1D4B">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D94A313">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4F35D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0BA3608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9D5A8B7">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碗碟柜</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C85E07E">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1200*500*1800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21970D56">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采用SUS304不锈钢板，面板厚度为</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u w:val="none"/>
                <w:lang w:val="en-US" w:eastAsia="zh-CN"/>
              </w:rPr>
              <w:t>1.2mm，侧板</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u w:val="none"/>
                <w:lang w:val="en-US" w:eastAsia="zh-CN"/>
              </w:rPr>
              <w:t>1.0mm，配有U型加强筋，不锈钢重型可调脚，门配上下滑轨，专用滑轮。</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7158C196">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0543DB3">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972291B">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7DA87D7">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04C6F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696CC366">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A906702">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汤桶</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DB6CDA1">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100L</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795764F1">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1.面板采用不锈钢</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u w:val="none"/>
                <w:lang w:val="en-US" w:eastAsia="zh-CN"/>
              </w:rPr>
              <w:t>1.2mm厚                                                                                                                2.电子控制器，缺水保护，自动控温                                                                                                               3.电压:380V，功率：≥12KW 不锈钢加热管，分档控制                                                                                                      4.配不锈钢可调节重力脚;</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0DB78D70">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15CC37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66980DB">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6951DC3">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295D0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5B8B5420">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04A6FDC">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电磁矮汤灶</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55C1AD0">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rPr>
              <w:t>650*750*(500+700)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22FCE430">
            <w:pPr>
              <w:pStyle w:val="7"/>
              <w:rPr>
                <w:rFonts w:hint="eastAsia" w:ascii="宋体" w:hAnsi="宋体" w:eastAsia="宋体" w:cs="宋体"/>
                <w:sz w:val="22"/>
                <w:szCs w:val="22"/>
              </w:rPr>
            </w:pPr>
            <w:r>
              <w:rPr>
                <w:rFonts w:hint="eastAsia" w:ascii="宋体" w:hAnsi="宋体" w:eastAsia="宋体" w:cs="宋体"/>
                <w:i w:val="0"/>
                <w:iCs w:val="0"/>
                <w:color w:val="auto"/>
                <w:sz w:val="22"/>
                <w:szCs w:val="22"/>
                <w:u w:val="none"/>
              </w:rPr>
              <w:t>1、面板材料采用</w:t>
            </w:r>
            <w:r>
              <w:rPr>
                <w:rFonts w:hint="eastAsia" w:ascii="宋体" w:hAnsi="宋体" w:eastAsia="宋体" w:cs="宋体"/>
                <w:i w:val="0"/>
                <w:iCs w:val="0"/>
                <w:color w:val="auto"/>
                <w:sz w:val="22"/>
                <w:szCs w:val="22"/>
                <w:u w:val="none"/>
                <w:lang w:eastAsia="zh-CN"/>
              </w:rPr>
              <w:t>不锈钢</w:t>
            </w:r>
            <w:r>
              <w:rPr>
                <w:rFonts w:hint="eastAsia" w:ascii="宋体" w:hAnsi="宋体" w:eastAsia="宋体" w:cs="宋体"/>
                <w:i w:val="0"/>
                <w:iCs w:val="0"/>
                <w:color w:val="auto"/>
                <w:sz w:val="22"/>
                <w:szCs w:val="22"/>
                <w:u w:val="none"/>
              </w:rPr>
              <w:t>材质，厚度</w:t>
            </w:r>
            <w:r>
              <w:rPr>
                <w:rFonts w:hint="eastAsia" w:ascii="宋体" w:hAnsi="宋体" w:eastAsia="宋体" w:cs="宋体"/>
                <w:sz w:val="22"/>
                <w:szCs w:val="22"/>
                <w:lang w:val="en-US" w:eastAsia="zh-CN"/>
              </w:rPr>
              <w:t>≥</w:t>
            </w:r>
            <w:r>
              <w:rPr>
                <w:rFonts w:hint="eastAsia" w:ascii="宋体" w:hAnsi="宋体" w:eastAsia="宋体" w:cs="宋体"/>
                <w:i w:val="0"/>
                <w:iCs w:val="0"/>
                <w:color w:val="auto"/>
                <w:sz w:val="22"/>
                <w:szCs w:val="22"/>
                <w:highlight w:val="none"/>
                <w:u w:val="none"/>
              </w:rPr>
              <w:t>1.5mm，其它侧板实卡厚度</w:t>
            </w:r>
            <w:r>
              <w:rPr>
                <w:rFonts w:hint="eastAsia" w:ascii="宋体" w:hAnsi="宋体" w:eastAsia="宋体" w:cs="宋体"/>
                <w:sz w:val="22"/>
                <w:szCs w:val="22"/>
                <w:lang w:val="en-US" w:eastAsia="zh-CN"/>
              </w:rPr>
              <w:t>≥</w:t>
            </w:r>
          </w:p>
          <w:p w14:paraId="65B3A84F">
            <w:pPr>
              <w:pStyle w:val="7"/>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1.0mm。</w:t>
            </w:r>
          </w:p>
          <w:p w14:paraId="368363E6">
            <w:pPr>
              <w:pStyle w:val="7"/>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2、电磁炉专用</w:t>
            </w:r>
            <w:r>
              <w:rPr>
                <w:rFonts w:hint="eastAsia" w:ascii="宋体" w:hAnsi="宋体" w:eastAsia="宋体" w:cs="宋体"/>
                <w:sz w:val="22"/>
                <w:szCs w:val="22"/>
                <w:lang w:val="en-US" w:eastAsia="zh-CN"/>
              </w:rPr>
              <w:t>≥</w:t>
            </w:r>
            <w:r>
              <w:rPr>
                <w:rFonts w:hint="eastAsia" w:ascii="宋体" w:hAnsi="宋体" w:eastAsia="宋体" w:cs="宋体"/>
                <w:i w:val="0"/>
                <w:iCs w:val="0"/>
                <w:color w:val="auto"/>
                <w:sz w:val="22"/>
                <w:szCs w:val="22"/>
                <w:highlight w:val="none"/>
                <w:u w:val="none"/>
              </w:rPr>
              <w:t>4mm高强度微晶板配汤桶。</w:t>
            </w:r>
          </w:p>
          <w:p w14:paraId="54167D7A">
            <w:pPr>
              <w:pStyle w:val="7"/>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auto"/>
                <w:sz w:val="22"/>
                <w:szCs w:val="22"/>
                <w:highlight w:val="none"/>
                <w:u w:val="none"/>
              </w:rPr>
              <w:t>3、不锈钢结构设计、炉脚采用全钢</w:t>
            </w:r>
            <w:r>
              <w:rPr>
                <w:rFonts w:hint="eastAsia" w:ascii="宋体" w:hAnsi="宋体" w:eastAsia="宋体" w:cs="宋体"/>
                <w:sz w:val="22"/>
                <w:szCs w:val="22"/>
                <w:lang w:val="en-US" w:eastAsia="zh-CN"/>
              </w:rPr>
              <w:t>≥</w:t>
            </w:r>
            <w:r>
              <w:rPr>
                <w:rFonts w:hint="eastAsia" w:ascii="宋体" w:hAnsi="宋体" w:eastAsia="宋体" w:cs="宋体"/>
                <w:i w:val="0"/>
                <w:iCs w:val="0"/>
                <w:color w:val="auto"/>
                <w:sz w:val="22"/>
                <w:szCs w:val="22"/>
                <w:highlight w:val="none"/>
                <w:u w:val="none"/>
              </w:rPr>
              <w:t>8寸重力脚。</w:t>
            </w:r>
          </w:p>
          <w:p w14:paraId="624E03BC">
            <w:pPr>
              <w:widowControl/>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4</w:t>
            </w:r>
            <w:r>
              <w:rPr>
                <w:rFonts w:hint="eastAsia" w:ascii="宋体" w:hAnsi="宋体" w:eastAsia="宋体" w:cs="宋体"/>
                <w:i w:val="0"/>
                <w:iCs w:val="0"/>
                <w:color w:val="000000"/>
                <w:sz w:val="22"/>
                <w:szCs w:val="22"/>
                <w:highlight w:val="none"/>
                <w:u w:val="none"/>
              </w:rPr>
              <w:t>、LED 彩色数码显示屏，实时显示</w:t>
            </w:r>
            <w:r>
              <w:rPr>
                <w:rFonts w:hint="eastAsia" w:ascii="宋体" w:hAnsi="宋体" w:eastAsia="宋体" w:cs="宋体"/>
                <w:i w:val="0"/>
                <w:iCs w:val="0"/>
                <w:color w:val="000000"/>
                <w:sz w:val="22"/>
                <w:szCs w:val="22"/>
                <w:highlight w:val="none"/>
                <w:u w:val="none"/>
                <w:lang w:eastAsia="zh-CN"/>
              </w:rPr>
              <w:t>温度</w:t>
            </w:r>
            <w:r>
              <w:rPr>
                <w:rFonts w:hint="eastAsia" w:ascii="宋体" w:hAnsi="宋体" w:eastAsia="宋体" w:cs="宋体"/>
                <w:i w:val="0"/>
                <w:iCs w:val="0"/>
                <w:color w:val="000000"/>
                <w:sz w:val="22"/>
                <w:szCs w:val="22"/>
                <w:highlight w:val="none"/>
                <w:u w:val="none"/>
              </w:rPr>
              <w:t>（显示屏可在100℃的</w:t>
            </w:r>
            <w:r>
              <w:rPr>
                <w:rFonts w:hint="eastAsia" w:ascii="宋体" w:hAnsi="宋体" w:eastAsia="宋体" w:cs="宋体"/>
                <w:i w:val="0"/>
                <w:iCs w:val="0"/>
                <w:color w:val="000000"/>
                <w:sz w:val="22"/>
                <w:szCs w:val="22"/>
                <w:highlight w:val="none"/>
                <w:u w:val="none"/>
                <w:lang w:eastAsia="zh-CN"/>
              </w:rPr>
              <w:t>环境中</w:t>
            </w:r>
            <w:r>
              <w:rPr>
                <w:rFonts w:hint="eastAsia" w:ascii="宋体" w:hAnsi="宋体" w:eastAsia="宋体" w:cs="宋体"/>
                <w:i w:val="0"/>
                <w:iCs w:val="0"/>
                <w:color w:val="000000"/>
                <w:sz w:val="22"/>
                <w:szCs w:val="22"/>
                <w:highlight w:val="none"/>
                <w:u w:val="none"/>
              </w:rPr>
              <w:t>正常使用）</w:t>
            </w:r>
          </w:p>
          <w:p w14:paraId="2750ECC5">
            <w:pPr>
              <w:widowControl/>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val="en-US" w:eastAsia="zh-CN"/>
              </w:rPr>
              <w:t>5</w:t>
            </w:r>
            <w:r>
              <w:rPr>
                <w:rFonts w:hint="eastAsia" w:ascii="宋体" w:hAnsi="宋体" w:eastAsia="宋体" w:cs="宋体"/>
                <w:i w:val="0"/>
                <w:iCs w:val="0"/>
                <w:color w:val="auto"/>
                <w:sz w:val="22"/>
                <w:szCs w:val="22"/>
                <w:highlight w:val="none"/>
                <w:u w:val="none"/>
              </w:rPr>
              <w:t>、高值线盘组件，搭配高效聚能稀土磁条电压380V，功率：≥15KW</w:t>
            </w:r>
            <w:r>
              <w:rPr>
                <w:rFonts w:hint="eastAsia" w:ascii="宋体" w:hAnsi="宋体" w:eastAsia="宋体" w:cs="宋体"/>
                <w:i w:val="0"/>
                <w:iCs w:val="0"/>
                <w:color w:val="auto"/>
                <w:sz w:val="22"/>
                <w:szCs w:val="22"/>
                <w:highlight w:val="none"/>
                <w:u w:val="none"/>
                <w:lang w:eastAsia="zh-CN"/>
              </w:rPr>
              <w:t>。</w:t>
            </w:r>
          </w:p>
          <w:p w14:paraId="06CD78C0">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w:t>
            </w:r>
            <w:r>
              <w:rPr>
                <w:rFonts w:hint="eastAsia" w:ascii="宋体" w:hAnsi="宋体" w:eastAsia="宋体" w:cs="宋体"/>
                <w:i w:val="0"/>
                <w:iCs w:val="0"/>
                <w:color w:val="auto"/>
                <w:sz w:val="22"/>
                <w:szCs w:val="22"/>
                <w:highlight w:val="none"/>
                <w:u w:val="none"/>
                <w:lang w:val="en-US" w:eastAsia="zh-CN"/>
              </w:rPr>
              <w:t>6</w:t>
            </w:r>
            <w:r>
              <w:rPr>
                <w:rFonts w:hint="eastAsia" w:ascii="宋体" w:hAnsi="宋体" w:eastAsia="宋体" w:cs="宋体"/>
                <w:i w:val="0"/>
                <w:iCs w:val="0"/>
                <w:color w:val="auto"/>
                <w:sz w:val="22"/>
                <w:szCs w:val="22"/>
                <w:highlight w:val="none"/>
                <w:u w:val="none"/>
              </w:rPr>
              <w:t>、</w:t>
            </w:r>
            <w:r>
              <w:rPr>
                <w:rFonts w:hint="eastAsia" w:ascii="宋体" w:hAnsi="宋体" w:eastAsia="宋体" w:cs="宋体"/>
                <w:i w:val="0"/>
                <w:iCs w:val="0"/>
                <w:color w:val="auto"/>
                <w:sz w:val="22"/>
                <w:szCs w:val="22"/>
                <w:highlight w:val="none"/>
                <w:u w:val="none"/>
                <w:lang w:eastAsia="zh-CN"/>
              </w:rPr>
              <w:t>产品符合</w:t>
            </w:r>
            <w:r>
              <w:rPr>
                <w:rFonts w:hint="eastAsia" w:ascii="宋体" w:hAnsi="宋体" w:eastAsia="宋体" w:cs="宋体"/>
                <w:i w:val="0"/>
                <w:iCs w:val="0"/>
                <w:color w:val="auto"/>
                <w:sz w:val="22"/>
                <w:szCs w:val="22"/>
                <w:highlight w:val="none"/>
                <w:u w:val="none"/>
              </w:rPr>
              <w:t>GB/T2424.15-2008《电工电子产品环境试验 温度/低气压综合试验导则》标准检测；试验条件，温度≥40℃，气压≤51KPa,试验时间≥1h,试验后样品外观无异常，且可正常工作。</w:t>
            </w:r>
          </w:p>
          <w:p w14:paraId="2211CB0E">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highlight w:val="none"/>
                <w:u w:val="none"/>
                <w:lang w:val="en-US" w:eastAsia="zh-CN"/>
              </w:rPr>
              <w:t>提供</w:t>
            </w:r>
            <w:r>
              <w:rPr>
                <w:rFonts w:hint="eastAsia" w:ascii="宋体" w:hAnsi="宋体" w:eastAsia="宋体" w:cs="宋体"/>
                <w:i w:val="0"/>
                <w:iCs w:val="0"/>
                <w:color w:val="auto"/>
                <w:sz w:val="22"/>
                <w:szCs w:val="22"/>
                <w:highlight w:val="none"/>
                <w:u w:val="none"/>
                <w:lang w:eastAsia="zh-CN"/>
              </w:rPr>
              <w:t>国家认监委认可的第三方检测机构出具的检验检测报告。</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79DCC043">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093B89F">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49744D3">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5B6A297">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63C5B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826B081">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067DA2C">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电磁环保节能煲仔炉</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15109B92">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1100*800*(800+150)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67C381FD">
            <w:pPr>
              <w:pStyle w:val="7"/>
              <w:rPr>
                <w:rFonts w:hint="eastAsia" w:ascii="宋体" w:hAnsi="宋体" w:eastAsia="宋体" w:cs="宋体"/>
                <w:sz w:val="22"/>
                <w:szCs w:val="22"/>
              </w:rPr>
            </w:pPr>
            <w:r>
              <w:rPr>
                <w:rFonts w:hint="eastAsia" w:ascii="宋体" w:hAnsi="宋体" w:eastAsia="宋体" w:cs="宋体"/>
                <w:i w:val="0"/>
                <w:iCs w:val="0"/>
                <w:color w:val="auto"/>
                <w:kern w:val="0"/>
                <w:sz w:val="22"/>
                <w:szCs w:val="22"/>
                <w:highlight w:val="none"/>
                <w:u w:val="none"/>
                <w:lang w:val="en-US" w:eastAsia="zh-CN"/>
              </w:rPr>
              <w:t>1、面板材料采用不锈钢材质，厚度</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highlight w:val="none"/>
                <w:u w:val="none"/>
                <w:lang w:val="en-US" w:eastAsia="zh-CN"/>
              </w:rPr>
              <w:t>1.5mm，其它侧板实卡厚度</w:t>
            </w:r>
            <w:r>
              <w:rPr>
                <w:rFonts w:hint="eastAsia" w:ascii="宋体" w:hAnsi="宋体" w:eastAsia="宋体" w:cs="宋体"/>
                <w:sz w:val="22"/>
                <w:szCs w:val="22"/>
                <w:lang w:val="en-US" w:eastAsia="zh-CN"/>
              </w:rPr>
              <w:t>≥</w:t>
            </w:r>
          </w:p>
          <w:p w14:paraId="43DFD5C1">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1.0mm。</w:t>
            </w:r>
          </w:p>
          <w:p w14:paraId="50BC1D55">
            <w:pPr>
              <w:pStyle w:val="7"/>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2、不锈钢结构设计、炉脚采用全钢</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highlight w:val="none"/>
                <w:u w:val="none"/>
                <w:lang w:val="en-US" w:eastAsia="zh-CN"/>
              </w:rPr>
              <w:t>7寸重力脚。</w:t>
            </w:r>
          </w:p>
          <w:p w14:paraId="3863B1B4">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3、高值线盘组件，搭配高效聚能稀土磁条，磁场分布均匀，电压380V，功率：≥2*3.5KW</w:t>
            </w:r>
          </w:p>
          <w:p w14:paraId="328E6E7E">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★4、产品符合GB/T2424.15-2008《电工电子产品环境试验 温度/低气压综合试验导则》标准检测；试验条件，温度≥40℃，气压≤51KPa,试验时间≥1h,试验后样品外观无异常，且可正常工作。</w:t>
            </w:r>
          </w:p>
          <w:p w14:paraId="65FE6DEE">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提供国家认监委认可的第三方检测机构出具的检验检测报告。</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7E98B579">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67E4B4C">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AF5CBD8">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9B2094A">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03E95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33BCA158">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餐厅</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712EC9C">
            <w:pPr>
              <w:rPr>
                <w:rFonts w:hint="eastAsia" w:ascii="宋体" w:hAnsi="宋体" w:eastAsia="宋体" w:cs="宋体"/>
                <w:i w:val="0"/>
                <w:iCs w:val="0"/>
                <w:color w:val="auto"/>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769A992">
            <w:pPr>
              <w:rPr>
                <w:rFonts w:hint="eastAsia" w:ascii="宋体" w:hAnsi="宋体" w:eastAsia="宋体" w:cs="宋体"/>
                <w:i w:val="0"/>
                <w:iCs w:val="0"/>
                <w:color w:val="auto"/>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1482BB54">
            <w:pPr>
              <w:rPr>
                <w:rFonts w:hint="eastAsia" w:ascii="宋体" w:hAnsi="宋体" w:eastAsia="宋体" w:cs="宋体"/>
                <w:i w:val="0"/>
                <w:iCs w:val="0"/>
                <w:color w:val="auto"/>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52D04D8E">
            <w:pPr>
              <w:jc w:val="center"/>
              <w:rPr>
                <w:rFonts w:hint="eastAsia" w:ascii="宋体" w:hAnsi="宋体" w:eastAsia="宋体" w:cs="宋体"/>
                <w:i w:val="0"/>
                <w:iCs w:val="0"/>
                <w:color w:val="auto"/>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94B042F">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93E3FFD">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4721415">
            <w:pPr>
              <w:jc w:val="center"/>
              <w:rPr>
                <w:rFonts w:hint="eastAsia" w:ascii="宋体" w:hAnsi="宋体" w:eastAsia="宋体" w:cs="宋体"/>
                <w:i w:val="0"/>
                <w:iCs w:val="0"/>
                <w:color w:val="auto"/>
                <w:sz w:val="22"/>
                <w:szCs w:val="22"/>
                <w:u w:val="none"/>
              </w:rPr>
            </w:pPr>
          </w:p>
        </w:tc>
      </w:tr>
      <w:tr w14:paraId="53E0A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5688AFF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2536985">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四人餐桌椅</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75C74359">
            <w:pPr>
              <w:widowControl/>
              <w:jc w:val="left"/>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rPr>
              <w:t>1200*700*750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4B9F0F56">
            <w:pPr>
              <w:pStyle w:val="7"/>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1.面板采用不锈钢</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u w:val="none"/>
                <w:lang w:val="en-US" w:eastAsia="zh-CN"/>
              </w:rPr>
              <w:t>1.2mm制作并附不锈钢码槽加硬，不锈钢加厚支架；                                                         2.凳子与桌子一体，主架采用≥</w:t>
            </w:r>
          </w:p>
          <w:p w14:paraId="7C158443">
            <w:pPr>
              <w:pStyle w:val="7"/>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50mm方管厚度≥1.2mm，</w:t>
            </w:r>
          </w:p>
          <w:p w14:paraId="18D77389">
            <w:pPr>
              <w:pStyle w:val="7"/>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3.凳面材料、颜色同桌面。</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6F13B80F">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3841FD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320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03FED3A">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8C14163">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79074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DFD082B">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00CC1AF">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双门留样柜</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5CB17424">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1220*730*1950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1C4BE839">
            <w:pPr>
              <w:widowControl/>
              <w:numPr>
                <w:ilvl w:val="0"/>
                <w:numId w:val="0"/>
              </w:numPr>
              <w:ind w:leftChars="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1.表采用不锈钢板材制成，;</w:t>
            </w:r>
          </w:p>
          <w:p w14:paraId="730891C8">
            <w:pPr>
              <w:widowControl/>
              <w:numPr>
                <w:ilvl w:val="0"/>
                <w:numId w:val="0"/>
              </w:numPr>
              <w:ind w:leftChars="0"/>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2.自动回归门结构，防止冷量流失;</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3.电子数显温控；</w:t>
            </w:r>
          </w:p>
          <w:p w14:paraId="6D9BB317">
            <w:pPr>
              <w:pStyle w:val="7"/>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4.有效容积:</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highlight w:val="none"/>
                <w:u w:val="none"/>
                <w:lang w:val="en-US" w:eastAsia="zh-CN"/>
              </w:rPr>
              <w:t>800L;</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5.ABS内胆，符合卫生要求;</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6.柜内温度:0℃~+10℃（范围不小于此区间）;</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7.制冷方式:风冷;</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8.功率:≥500W;</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1360A26C">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802DAED">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F1E9A59">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B498EF5">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48236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2C4B5A53">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EA974F2">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筷子消毒车</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76114C04">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500*750*780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0DE4131A">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1.整体采用不锈钢制作，配万向轮;</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2.采用紫外线杀菌消毒;</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3.自主定时消毒时间灵活可控;</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176DC39C">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9C03A40">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C627350">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EF8F51B">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04166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1FAF027">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CA2A79B">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柜式收餐台</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18C007DF">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1800*760*800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22EC97A3">
            <w:pPr>
              <w:pStyle w:val="7"/>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1:面板采用</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u w:val="none"/>
                <w:lang w:val="en-US" w:eastAsia="zh-CN"/>
              </w:rPr>
              <w:t xml:space="preserve">1.2mm304不锈钢制作；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2.收餐孔一次冲压成型，与台面焊接在一起，打磨无焊痕。                                                            3.层板下采用</w:t>
            </w:r>
            <w:r>
              <w:rPr>
                <w:rFonts w:hint="eastAsia" w:ascii="宋体" w:hAnsi="宋体" w:eastAsia="宋体" w:cs="宋体"/>
                <w:sz w:val="22"/>
                <w:szCs w:val="22"/>
                <w:lang w:val="en-US" w:eastAsia="zh-CN"/>
              </w:rPr>
              <w:t>≥</w:t>
            </w:r>
          </w:p>
          <w:p w14:paraId="04C93D49">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1.0mm304不锈钢折U型槽形焊接在层架主体上加固                                                             4.采用</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u w:val="none"/>
                <w:lang w:val="en-US" w:eastAsia="zh-CN"/>
              </w:rPr>
              <w:t xml:space="preserve">38*1.0mm不锈钢管做支撑立柱。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5.台脚处连接不锈钢可调子弹脚，可调节高度。</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2C6BF617">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20FCEAE">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0826328">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574EC26">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3FE7F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18BF915F">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241DB42">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送餐车</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C31DD2B">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500*900*900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3944030B">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1.整体采用不锈钢制成；                                                                                                                    2.配聚氨酯脚轮；                                                                                                                     3.根据客户要求定制。</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34C07E81">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23E21D2">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2F4AE35">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88F24D8">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3382B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AA69D4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A3A5261">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平板车</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38AF3CA8">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600*900*900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1C40F8C0">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1.车主体均采用SUS304不锈钢磨砂板折弯制作，板材厚度</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u w:val="none"/>
                <w:lang w:val="en-US" w:eastAsia="zh-CN"/>
              </w:rPr>
              <w:t xml:space="preserve">1.2mm；                                                         2.车身整体采用多层设计，加钢管固定，坚固耐用；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 xml:space="preserve">3.车体手可触及之处均作复边处理；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4.配四个聚氨酯脚轮。</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487CB534">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1285E7D">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6FF5CE4">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D5F667A">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556A7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BF753A3">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7</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EC3E843">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汤粥车</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3A40A9C5">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1200*470*800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3C0C7DA2">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1.车主体均采用SUS304不锈钢磨砂板折弯制作，板材厚度</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u w:val="none"/>
                <w:lang w:val="en-US" w:eastAsia="zh-CN"/>
              </w:rPr>
              <w:t xml:space="preserve">1.2mm；                                                          2.车身整体采用多层设计，加钢管固定，坚固耐用；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 xml:space="preserve">3.车体手可触及之处均作复边处理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4.配四个聚氨酯脚轮，载重量大。</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5B768F1B">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31B2504">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F2FD2C7">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413AF38">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5A60E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966" w:type="dxa"/>
            <w:gridSpan w:val="2"/>
            <w:tcBorders>
              <w:top w:val="single" w:color="000000" w:sz="4" w:space="0"/>
              <w:left w:val="single" w:color="000000" w:sz="4" w:space="0"/>
              <w:bottom w:val="single" w:color="000000" w:sz="4" w:space="0"/>
              <w:right w:val="single" w:color="000000" w:sz="4" w:space="0"/>
            </w:tcBorders>
            <w:noWrap w:val="0"/>
            <w:vAlign w:val="center"/>
          </w:tcPr>
          <w:p w14:paraId="6784B303">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主/副食加工间排烟</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2FEB33BD">
            <w:pPr>
              <w:rPr>
                <w:rFonts w:hint="eastAsia" w:ascii="宋体" w:hAnsi="宋体" w:eastAsia="宋体" w:cs="宋体"/>
                <w:i w:val="0"/>
                <w:iCs w:val="0"/>
                <w:color w:val="auto"/>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1D32D078">
            <w:pPr>
              <w:rPr>
                <w:rFonts w:hint="eastAsia" w:ascii="宋体" w:hAnsi="宋体" w:eastAsia="宋体" w:cs="宋体"/>
                <w:i w:val="0"/>
                <w:iCs w:val="0"/>
                <w:color w:val="auto"/>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46B203A7">
            <w:pPr>
              <w:jc w:val="center"/>
              <w:rPr>
                <w:rFonts w:hint="eastAsia" w:ascii="宋体" w:hAnsi="宋体" w:eastAsia="宋体" w:cs="宋体"/>
                <w:i w:val="0"/>
                <w:iCs w:val="0"/>
                <w:color w:val="auto"/>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2DA59EF">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5258F6F">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52063A8">
            <w:pPr>
              <w:jc w:val="center"/>
              <w:rPr>
                <w:rFonts w:hint="eastAsia" w:ascii="宋体" w:hAnsi="宋体" w:eastAsia="宋体" w:cs="宋体"/>
                <w:i w:val="0"/>
                <w:iCs w:val="0"/>
                <w:color w:val="auto"/>
                <w:sz w:val="22"/>
                <w:szCs w:val="22"/>
                <w:u w:val="none"/>
              </w:rPr>
            </w:pPr>
          </w:p>
        </w:tc>
      </w:tr>
      <w:tr w14:paraId="39632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1" w:type="dxa"/>
            <w:tcBorders>
              <w:top w:val="single" w:color="000000" w:sz="4" w:space="0"/>
              <w:left w:val="single" w:color="000000" w:sz="8" w:space="0"/>
              <w:bottom w:val="single" w:color="000000" w:sz="4" w:space="0"/>
              <w:right w:val="single" w:color="000000" w:sz="4" w:space="0"/>
            </w:tcBorders>
            <w:noWrap w:val="0"/>
            <w:vAlign w:val="center"/>
          </w:tcPr>
          <w:p w14:paraId="4DD66059">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842CFDE">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方形油网烟罩</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25008B1">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20000*1200*500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578597F6">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1.整体采用厚</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u w:val="none"/>
                <w:lang w:val="en-US" w:eastAsia="zh-CN"/>
              </w:rPr>
              <w:t>1.2㎜304不锈钢雪花砂</w:t>
            </w:r>
            <w:r>
              <w:rPr>
                <w:rFonts w:hint="eastAsia" w:ascii="宋体" w:hAnsi="宋体" w:eastAsia="宋体" w:cs="宋体"/>
                <w:i w:val="0"/>
                <w:iCs w:val="0"/>
                <w:color w:val="auto"/>
                <w:kern w:val="0"/>
                <w:sz w:val="22"/>
                <w:szCs w:val="22"/>
                <w:highlight w:val="none"/>
                <w:u w:val="none"/>
                <w:lang w:val="en-US" w:eastAsia="zh-CN"/>
              </w:rPr>
              <w:t>板材。</w:t>
            </w:r>
            <w:r>
              <w:rPr>
                <w:rFonts w:hint="eastAsia" w:ascii="宋体" w:hAnsi="宋体" w:eastAsia="宋体" w:cs="宋体"/>
                <w:i w:val="0"/>
                <w:iCs w:val="0"/>
                <w:color w:val="auto"/>
                <w:kern w:val="0"/>
                <w:sz w:val="22"/>
                <w:szCs w:val="22"/>
                <w:highlight w:val="none"/>
                <w:u w:val="none"/>
                <w:lang w:val="en-US" w:eastAsia="zh-CN"/>
              </w:rPr>
              <w:br w:type="textWrapping"/>
            </w:r>
            <w:r>
              <w:rPr>
                <w:rFonts w:hint="eastAsia" w:ascii="宋体" w:hAnsi="宋体" w:eastAsia="宋体" w:cs="宋体"/>
                <w:i w:val="0"/>
                <w:iCs w:val="0"/>
                <w:color w:val="auto"/>
                <w:kern w:val="0"/>
                <w:sz w:val="22"/>
                <w:szCs w:val="22"/>
                <w:highlight w:val="none"/>
                <w:u w:val="none"/>
                <w:lang w:val="en-US" w:eastAsia="zh-CN"/>
              </w:rPr>
              <w:t>2.配备LED防爆灯，烟罩烟口均配备风量调节板。</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4FDB1996">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平方米</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0BC231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60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7E761AF">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5A608F2">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2E2D1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1" w:type="dxa"/>
            <w:tcBorders>
              <w:top w:val="single" w:color="000000" w:sz="4" w:space="0"/>
              <w:left w:val="single" w:color="000000" w:sz="8" w:space="0"/>
              <w:bottom w:val="single" w:color="000000" w:sz="4" w:space="0"/>
              <w:right w:val="single" w:color="000000" w:sz="4" w:space="0"/>
            </w:tcBorders>
            <w:noWrap w:val="0"/>
            <w:vAlign w:val="center"/>
          </w:tcPr>
          <w:p w14:paraId="03C6982A">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CA0D204">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烟室</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83D960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20000*500*500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254B7B0D">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1.采用厚</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u w:val="none"/>
                <w:lang w:val="en-US" w:eastAsia="zh-CN"/>
              </w:rPr>
              <w:t>1.2㎜304不锈钢板折弯制作。</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17A9B06A">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平方米</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A74F5B6">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100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8C388E4">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8F75BBF">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29426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1" w:type="dxa"/>
            <w:tcBorders>
              <w:top w:val="single" w:color="000000" w:sz="4" w:space="0"/>
              <w:left w:val="single" w:color="000000" w:sz="8" w:space="0"/>
              <w:bottom w:val="single" w:color="000000" w:sz="4" w:space="0"/>
              <w:right w:val="single" w:color="000000" w:sz="4" w:space="0"/>
            </w:tcBorders>
            <w:noWrap w:val="0"/>
            <w:vAlign w:val="center"/>
          </w:tcPr>
          <w:p w14:paraId="52225E07">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CF60392">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排烟管道</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105F7D72">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15000*1430*650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33FE092D">
            <w:pPr>
              <w:pStyle w:val="7"/>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1.管道厚</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u w:val="none"/>
                <w:lang w:val="en-US" w:eastAsia="zh-CN"/>
              </w:rPr>
              <w:t>1.2㎜304不锈钢板制作，整体风管压筋加固，安装采用满焊工艺。</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6FCCC744">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平方米</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76D5F54">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188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65E8F63">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F9829BD">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115AA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841" w:type="dxa"/>
            <w:tcBorders>
              <w:top w:val="single" w:color="000000" w:sz="4" w:space="0"/>
              <w:left w:val="single" w:color="000000" w:sz="8" w:space="0"/>
              <w:bottom w:val="single" w:color="000000" w:sz="4" w:space="0"/>
              <w:right w:val="single" w:color="000000" w:sz="4" w:space="0"/>
            </w:tcBorders>
            <w:noWrap w:val="0"/>
            <w:vAlign w:val="center"/>
          </w:tcPr>
          <w:p w14:paraId="29C8F03D">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C232DD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排烟风机柜</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5260CE55">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18.5KW</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1CC92D14">
            <w:pPr>
              <w:pStyle w:val="7"/>
              <w:rPr>
                <w:rFonts w:hint="eastAsia" w:ascii="宋体" w:hAnsi="宋体" w:eastAsia="宋体" w:cs="宋体"/>
                <w:sz w:val="22"/>
                <w:szCs w:val="22"/>
              </w:rPr>
            </w:pPr>
            <w:r>
              <w:rPr>
                <w:rFonts w:hint="eastAsia" w:ascii="宋体" w:hAnsi="宋体" w:eastAsia="宋体" w:cs="宋体"/>
                <w:i w:val="0"/>
                <w:iCs w:val="0"/>
                <w:color w:val="auto"/>
                <w:sz w:val="22"/>
                <w:szCs w:val="22"/>
                <w:u w:val="none"/>
              </w:rPr>
              <w:t>1.适配电</w:t>
            </w:r>
            <w:r>
              <w:rPr>
                <w:rFonts w:hint="eastAsia" w:ascii="宋体" w:hAnsi="宋体" w:eastAsia="宋体" w:cs="宋体"/>
                <w:i w:val="0"/>
                <w:iCs w:val="0"/>
                <w:color w:val="auto"/>
                <w:sz w:val="22"/>
                <w:szCs w:val="22"/>
                <w:highlight w:val="none"/>
                <w:u w:val="none"/>
              </w:rPr>
              <w:t>机电压：380V、</w:t>
            </w:r>
            <w:r>
              <w:rPr>
                <w:rFonts w:hint="eastAsia" w:ascii="宋体" w:hAnsi="宋体" w:eastAsia="宋体" w:cs="宋体"/>
                <w:i w:val="0"/>
                <w:iCs w:val="0"/>
                <w:color w:val="000000"/>
                <w:sz w:val="22"/>
                <w:szCs w:val="22"/>
                <w:highlight w:val="none"/>
                <w:u w:val="none"/>
              </w:rPr>
              <w:t>功率</w:t>
            </w:r>
            <w:r>
              <w:rPr>
                <w:rFonts w:hint="eastAsia" w:ascii="宋体" w:hAnsi="宋体" w:eastAsia="宋体" w:cs="宋体"/>
                <w:i w:val="0"/>
                <w:iCs w:val="0"/>
                <w:color w:val="000000"/>
                <w:sz w:val="22"/>
                <w:szCs w:val="22"/>
                <w:highlight w:val="none"/>
                <w:u w:val="none"/>
                <w:lang w:eastAsia="zh-CN"/>
              </w:rPr>
              <w:t>：</w:t>
            </w:r>
            <w:r>
              <w:rPr>
                <w:rFonts w:hint="eastAsia" w:ascii="宋体" w:hAnsi="宋体" w:eastAsia="宋体" w:cs="宋体"/>
                <w:color w:val="000000"/>
                <w:sz w:val="22"/>
                <w:szCs w:val="22"/>
                <w:highlight w:val="none"/>
                <w:lang w:val="en-US" w:eastAsia="zh-CN"/>
              </w:rPr>
              <w:t>≥</w:t>
            </w:r>
            <w:r>
              <w:rPr>
                <w:rFonts w:hint="eastAsia" w:ascii="宋体" w:hAnsi="宋体" w:eastAsia="宋体" w:cs="宋体"/>
                <w:i w:val="0"/>
                <w:iCs w:val="0"/>
                <w:color w:val="000000"/>
                <w:sz w:val="22"/>
                <w:szCs w:val="22"/>
                <w:highlight w:val="none"/>
                <w:u w:val="none"/>
              </w:rPr>
              <w:t xml:space="preserve">18.5kW。                  </w:t>
            </w:r>
            <w:r>
              <w:rPr>
                <w:rFonts w:hint="eastAsia" w:ascii="宋体" w:hAnsi="宋体" w:eastAsia="宋体" w:cs="宋体"/>
                <w:i w:val="0"/>
                <w:iCs w:val="0"/>
                <w:color w:val="auto"/>
                <w:sz w:val="22"/>
                <w:szCs w:val="22"/>
                <w:highlight w:val="none"/>
                <w:u w:val="none"/>
              </w:rPr>
              <w:t xml:space="preserve">                                                          2.技术参数指标：风量（m³/h）：43796-55101</w:t>
            </w:r>
            <w:r>
              <w:rPr>
                <w:rFonts w:hint="eastAsia" w:ascii="宋体" w:hAnsi="宋体" w:eastAsia="宋体" w:cs="宋体"/>
                <w:i w:val="0"/>
                <w:iCs w:val="0"/>
                <w:color w:val="auto"/>
                <w:kern w:val="0"/>
                <w:sz w:val="22"/>
                <w:szCs w:val="22"/>
                <w:highlight w:val="none"/>
                <w:u w:val="none"/>
                <w:lang w:val="en-US" w:eastAsia="zh-CN"/>
              </w:rPr>
              <w:t>（范围不小于此区间）</w:t>
            </w:r>
          </w:p>
          <w:p w14:paraId="5D82BDE5">
            <w:pPr>
              <w:pStyle w:val="7"/>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auto"/>
                <w:sz w:val="22"/>
                <w:szCs w:val="22"/>
                <w:highlight w:val="none"/>
                <w:u w:val="none"/>
              </w:rPr>
              <w:t>；转速≤625r/min；全压（Pa）：672-563</w:t>
            </w:r>
            <w:r>
              <w:rPr>
                <w:rFonts w:hint="eastAsia" w:ascii="宋体" w:hAnsi="宋体" w:eastAsia="宋体" w:cs="宋体"/>
                <w:i w:val="0"/>
                <w:iCs w:val="0"/>
                <w:color w:val="auto"/>
                <w:kern w:val="0"/>
                <w:sz w:val="22"/>
                <w:szCs w:val="22"/>
                <w:highlight w:val="none"/>
                <w:u w:val="none"/>
                <w:lang w:val="en-US" w:eastAsia="zh-CN"/>
              </w:rPr>
              <w:t>（范围不小于此区间）</w:t>
            </w:r>
            <w:r>
              <w:rPr>
                <w:rFonts w:hint="eastAsia" w:ascii="宋体" w:hAnsi="宋体" w:eastAsia="宋体" w:cs="宋体"/>
                <w:i w:val="0"/>
                <w:iCs w:val="0"/>
                <w:color w:val="auto"/>
                <w:sz w:val="22"/>
                <w:szCs w:val="22"/>
                <w:highlight w:val="none"/>
                <w:u w:val="none"/>
              </w:rPr>
              <w:t>。                                  3.该风机箱体采用彩钢板折边成型为可拆装结构 ；                                                                                                                              4.可根据所需风量和全压不同，调整风柜的转速，</w:t>
            </w:r>
            <w:r>
              <w:rPr>
                <w:rFonts w:hint="eastAsia" w:ascii="宋体" w:hAnsi="宋体" w:eastAsia="宋体" w:cs="宋体"/>
                <w:i w:val="0"/>
                <w:iCs w:val="0"/>
                <w:color w:val="000000"/>
                <w:sz w:val="22"/>
                <w:szCs w:val="22"/>
                <w:highlight w:val="none"/>
                <w:u w:val="none"/>
              </w:rPr>
              <w:t xml:space="preserve">达到所需的效果；                                                                                                    </w:t>
            </w:r>
          </w:p>
          <w:p w14:paraId="5BDAF9DB">
            <w:pPr>
              <w:widowControl/>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w:t>
            </w:r>
            <w:r>
              <w:rPr>
                <w:rFonts w:hint="eastAsia" w:ascii="宋体" w:hAnsi="宋体" w:eastAsia="宋体" w:cs="宋体"/>
                <w:i w:val="0"/>
                <w:iCs w:val="0"/>
                <w:color w:val="000000"/>
                <w:sz w:val="22"/>
                <w:szCs w:val="22"/>
                <w:highlight w:val="none"/>
                <w:u w:val="none"/>
                <w:lang w:val="en-US" w:eastAsia="zh-CN"/>
              </w:rPr>
              <w:t>5</w:t>
            </w:r>
            <w:r>
              <w:rPr>
                <w:rFonts w:hint="eastAsia" w:ascii="宋体" w:hAnsi="宋体" w:eastAsia="宋体" w:cs="宋体"/>
                <w:i w:val="0"/>
                <w:iCs w:val="0"/>
                <w:color w:val="000000"/>
                <w:sz w:val="22"/>
                <w:szCs w:val="22"/>
                <w:highlight w:val="none"/>
                <w:u w:val="none"/>
              </w:rPr>
              <w:t>、所投产品风机依据GB 4706.1-2005《家用和类似用途电器的安全 第1部分：通用要求》 接地措施：应能与标称截面积≤10mm²的导线连接。</w:t>
            </w:r>
          </w:p>
          <w:p w14:paraId="700ED734">
            <w:pPr>
              <w:widowControl/>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接线端子位置：器具安装后应便于与结合导体连接。</w:t>
            </w:r>
          </w:p>
          <w:p w14:paraId="7F0C42FA">
            <w:pPr>
              <w:widowControl/>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接地电阻：≤0.1Ω。</w:t>
            </w:r>
          </w:p>
          <w:p w14:paraId="04305354">
            <w:pPr>
              <w:widowControl/>
              <w:jc w:val="left"/>
              <w:textAlignment w:val="center"/>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sz w:val="22"/>
                <w:szCs w:val="22"/>
                <w:highlight w:val="none"/>
                <w:u w:val="none"/>
              </w:rPr>
              <w:t>过电流保护：符合要求</w:t>
            </w:r>
            <w:r>
              <w:rPr>
                <w:rFonts w:hint="eastAsia" w:ascii="宋体" w:hAnsi="宋体" w:eastAsia="宋体" w:cs="宋体"/>
                <w:i w:val="0"/>
                <w:iCs w:val="0"/>
                <w:color w:val="000000"/>
                <w:sz w:val="22"/>
                <w:szCs w:val="22"/>
                <w:highlight w:val="none"/>
                <w:u w:val="none"/>
                <w:lang w:eastAsia="zh-CN"/>
              </w:rPr>
              <w:t>。</w:t>
            </w:r>
          </w:p>
          <w:p w14:paraId="2EDAE405">
            <w:pPr>
              <w:widowControl/>
              <w:jc w:val="left"/>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sz w:val="22"/>
                <w:szCs w:val="22"/>
                <w:highlight w:val="none"/>
                <w:u w:val="none"/>
                <w:lang w:val="en-US" w:eastAsia="zh-CN"/>
              </w:rPr>
              <w:t>提供</w:t>
            </w:r>
            <w:r>
              <w:rPr>
                <w:rFonts w:hint="eastAsia" w:ascii="宋体" w:hAnsi="宋体" w:eastAsia="宋体" w:cs="宋体"/>
                <w:i w:val="0"/>
                <w:iCs w:val="0"/>
                <w:color w:val="000000"/>
                <w:sz w:val="22"/>
                <w:szCs w:val="22"/>
                <w:highlight w:val="none"/>
                <w:u w:val="none"/>
                <w:lang w:eastAsia="zh-CN"/>
              </w:rPr>
              <w:t>国家认监委认可的第三方检测机构出具的检验检测报告</w:t>
            </w:r>
          </w:p>
          <w:p w14:paraId="53D37F6B">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sz w:val="22"/>
                <w:szCs w:val="22"/>
                <w:highlight w:val="none"/>
                <w:u w:val="none"/>
              </w:rPr>
              <w:t>★</w:t>
            </w:r>
            <w:r>
              <w:rPr>
                <w:rFonts w:hint="eastAsia" w:ascii="宋体" w:hAnsi="宋体" w:eastAsia="宋体" w:cs="宋体"/>
                <w:i w:val="0"/>
                <w:iCs w:val="0"/>
                <w:color w:val="000000"/>
                <w:sz w:val="22"/>
                <w:szCs w:val="22"/>
                <w:highlight w:val="none"/>
                <w:u w:val="none"/>
                <w:lang w:val="en-US" w:eastAsia="zh-CN"/>
              </w:rPr>
              <w:t>6</w:t>
            </w:r>
            <w:r>
              <w:rPr>
                <w:rFonts w:hint="eastAsia" w:ascii="宋体" w:hAnsi="宋体" w:eastAsia="宋体" w:cs="宋体"/>
                <w:i w:val="0"/>
                <w:iCs w:val="0"/>
                <w:color w:val="000000"/>
                <w:sz w:val="22"/>
                <w:szCs w:val="22"/>
                <w:highlight w:val="none"/>
                <w:u w:val="none"/>
              </w:rPr>
              <w:t xml:space="preserve">、一级能效。       </w:t>
            </w:r>
            <w:r>
              <w:rPr>
                <w:rFonts w:hint="eastAsia" w:ascii="宋体" w:hAnsi="宋体" w:eastAsia="宋体" w:cs="宋体"/>
                <w:i w:val="0"/>
                <w:iCs w:val="0"/>
                <w:color w:val="auto"/>
                <w:sz w:val="22"/>
                <w:szCs w:val="22"/>
                <w:u w:val="none"/>
              </w:rPr>
              <w:t xml:space="preserve">                                                                        </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7439CBB2">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6849149">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0E8E4B0">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BFD5881">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365DB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841" w:type="dxa"/>
            <w:tcBorders>
              <w:top w:val="single" w:color="000000" w:sz="4" w:space="0"/>
              <w:left w:val="single" w:color="000000" w:sz="8" w:space="0"/>
              <w:bottom w:val="single" w:color="000000" w:sz="4" w:space="0"/>
              <w:right w:val="single" w:color="000000" w:sz="4" w:space="0"/>
            </w:tcBorders>
            <w:noWrap w:val="0"/>
            <w:vAlign w:val="center"/>
          </w:tcPr>
          <w:p w14:paraId="2C2CF994">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45EF19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油烟净化器</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397EA0F7">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1500*800*1250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6DBECB92">
            <w:pPr>
              <w:pStyle w:val="7"/>
              <w:rPr>
                <w:rFonts w:hint="eastAsia" w:ascii="宋体" w:hAnsi="宋体" w:eastAsia="宋体" w:cs="宋体"/>
                <w:sz w:val="22"/>
                <w:szCs w:val="22"/>
              </w:rPr>
            </w:pPr>
            <w:r>
              <w:rPr>
                <w:rFonts w:hint="eastAsia" w:ascii="宋体" w:hAnsi="宋体" w:eastAsia="宋体" w:cs="宋体"/>
                <w:i w:val="0"/>
                <w:iCs w:val="0"/>
                <w:color w:val="auto"/>
                <w:sz w:val="22"/>
                <w:szCs w:val="22"/>
                <w:highlight w:val="none"/>
                <w:u w:val="none"/>
                <w:lang w:val="en-US" w:eastAsia="zh-CN"/>
              </w:rPr>
              <w:t>1.</w:t>
            </w:r>
            <w:r>
              <w:rPr>
                <w:rFonts w:hint="eastAsia" w:ascii="宋体" w:hAnsi="宋体" w:eastAsia="宋体" w:cs="宋体"/>
                <w:i w:val="0"/>
                <w:iCs w:val="0"/>
                <w:color w:val="auto"/>
                <w:sz w:val="22"/>
                <w:szCs w:val="22"/>
                <w:highlight w:val="none"/>
                <w:u w:val="none"/>
              </w:rPr>
              <w:t>适配电机电压：220V、功率</w:t>
            </w:r>
            <w:r>
              <w:rPr>
                <w:rFonts w:hint="eastAsia" w:ascii="宋体" w:hAnsi="宋体" w:eastAsia="宋体" w:cs="宋体"/>
                <w:sz w:val="22"/>
                <w:szCs w:val="22"/>
                <w:lang w:val="en-US" w:eastAsia="zh-CN"/>
              </w:rPr>
              <w:t>≥</w:t>
            </w:r>
          </w:p>
          <w:p w14:paraId="40D4A469">
            <w:pPr>
              <w:widowControl/>
              <w:jc w:val="left"/>
              <w:textAlignment w:val="center"/>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auto"/>
                <w:sz w:val="22"/>
                <w:szCs w:val="22"/>
                <w:highlight w:val="none"/>
                <w:u w:val="none"/>
              </w:rPr>
              <w:t>1600W；                                                                        2.技术参数指标：风量（m³/h）：</w:t>
            </w:r>
            <w:r>
              <w:rPr>
                <w:rFonts w:hint="eastAsia" w:ascii="宋体" w:hAnsi="宋体" w:eastAsia="宋体" w:cs="宋体"/>
                <w:sz w:val="22"/>
                <w:szCs w:val="22"/>
                <w:lang w:val="en-US" w:eastAsia="zh-CN"/>
              </w:rPr>
              <w:t>≥</w:t>
            </w:r>
            <w:r>
              <w:rPr>
                <w:rFonts w:hint="eastAsia" w:ascii="宋体" w:hAnsi="宋体" w:eastAsia="宋体" w:cs="宋体"/>
                <w:i w:val="0"/>
                <w:iCs w:val="0"/>
                <w:color w:val="auto"/>
                <w:sz w:val="22"/>
                <w:szCs w:val="22"/>
                <w:highlight w:val="none"/>
                <w:u w:val="none"/>
              </w:rPr>
              <w:t>42000；                                                                     3.除油烟率达：</w:t>
            </w:r>
            <w:r>
              <w:rPr>
                <w:rFonts w:hint="eastAsia" w:ascii="宋体" w:hAnsi="宋体" w:eastAsia="宋体" w:cs="宋体"/>
                <w:sz w:val="22"/>
                <w:szCs w:val="22"/>
                <w:lang w:val="en-US" w:eastAsia="zh-CN"/>
              </w:rPr>
              <w:t>≥</w:t>
            </w:r>
            <w:r>
              <w:rPr>
                <w:rFonts w:hint="eastAsia" w:ascii="宋体" w:hAnsi="宋体" w:eastAsia="宋体" w:cs="宋体"/>
                <w:i w:val="0"/>
                <w:iCs w:val="0"/>
                <w:color w:val="auto"/>
                <w:sz w:val="22"/>
                <w:szCs w:val="22"/>
                <w:highlight w:val="none"/>
                <w:u w:val="none"/>
              </w:rPr>
              <w:t>97%；除异味率达：</w:t>
            </w:r>
            <w:r>
              <w:rPr>
                <w:rFonts w:hint="eastAsia" w:ascii="宋体" w:hAnsi="宋体" w:eastAsia="宋体" w:cs="宋体"/>
                <w:sz w:val="22"/>
                <w:szCs w:val="22"/>
                <w:lang w:val="en-US" w:eastAsia="zh-CN"/>
              </w:rPr>
              <w:t>≥7</w:t>
            </w:r>
            <w:r>
              <w:rPr>
                <w:rFonts w:hint="eastAsia" w:ascii="宋体" w:hAnsi="宋体" w:eastAsia="宋体" w:cs="宋体"/>
                <w:i w:val="0"/>
                <w:iCs w:val="0"/>
                <w:color w:val="auto"/>
                <w:sz w:val="22"/>
                <w:szCs w:val="22"/>
                <w:highlight w:val="none"/>
                <w:u w:val="none"/>
              </w:rPr>
              <w:t>0%；</w:t>
            </w:r>
            <w:r>
              <w:rPr>
                <w:rFonts w:hint="eastAsia" w:ascii="宋体" w:hAnsi="宋体" w:eastAsia="宋体" w:cs="宋体"/>
                <w:i w:val="0"/>
                <w:iCs w:val="0"/>
                <w:color w:val="000000"/>
                <w:sz w:val="22"/>
                <w:szCs w:val="22"/>
                <w:highlight w:val="none"/>
                <w:u w:val="none"/>
              </w:rPr>
              <w:t xml:space="preserve">自动调压电源；                                                        </w:t>
            </w:r>
          </w:p>
          <w:p w14:paraId="3A4B4A4D">
            <w:pPr>
              <w:widowControl/>
              <w:jc w:val="left"/>
              <w:textAlignment w:val="center"/>
              <w:rPr>
                <w:rFonts w:hint="eastAsia" w:ascii="宋体" w:hAnsi="宋体" w:eastAsia="宋体" w:cs="宋体"/>
                <w:i w:val="0"/>
                <w:iCs w:val="0"/>
                <w:color w:val="000000"/>
                <w:sz w:val="22"/>
                <w:szCs w:val="22"/>
                <w:highlight w:val="none"/>
                <w:u w:val="none"/>
                <w:lang w:eastAsia="zh-CN"/>
              </w:rPr>
            </w:pPr>
          </w:p>
          <w:p w14:paraId="7B359696">
            <w:pPr>
              <w:widowControl/>
              <w:jc w:val="left"/>
              <w:textAlignment w:val="center"/>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sz w:val="22"/>
                <w:szCs w:val="22"/>
                <w:highlight w:val="none"/>
                <w:u w:val="none"/>
              </w:rPr>
              <w:t>★</w:t>
            </w:r>
            <w:r>
              <w:rPr>
                <w:rFonts w:hint="eastAsia" w:ascii="宋体" w:hAnsi="宋体" w:eastAsia="宋体" w:cs="宋体"/>
                <w:i w:val="0"/>
                <w:iCs w:val="0"/>
                <w:color w:val="000000"/>
                <w:sz w:val="22"/>
                <w:szCs w:val="22"/>
                <w:highlight w:val="none"/>
                <w:u w:val="none"/>
                <w:lang w:val="en-US" w:eastAsia="zh-CN"/>
              </w:rPr>
              <w:t>4</w:t>
            </w:r>
            <w:r>
              <w:rPr>
                <w:rFonts w:hint="eastAsia" w:ascii="宋体" w:hAnsi="宋体" w:eastAsia="宋体" w:cs="宋体"/>
                <w:i w:val="0"/>
                <w:iCs w:val="0"/>
                <w:color w:val="000000"/>
                <w:sz w:val="22"/>
                <w:szCs w:val="22"/>
                <w:highlight w:val="none"/>
                <w:u w:val="none"/>
              </w:rPr>
              <w:t>、提供所投产品</w:t>
            </w:r>
            <w:r>
              <w:rPr>
                <w:rFonts w:hint="eastAsia" w:ascii="宋体" w:hAnsi="宋体" w:eastAsia="宋体" w:cs="宋体"/>
                <w:i w:val="0"/>
                <w:iCs w:val="0"/>
                <w:color w:val="000000"/>
                <w:sz w:val="22"/>
                <w:szCs w:val="22"/>
                <w:highlight w:val="none"/>
                <w:u w:val="none"/>
                <w:lang w:eastAsia="zh-CN"/>
              </w:rPr>
              <w:t>符合</w:t>
            </w:r>
            <w:r>
              <w:rPr>
                <w:rFonts w:hint="eastAsia" w:ascii="宋体" w:hAnsi="宋体" w:eastAsia="宋体" w:cs="宋体"/>
                <w:i w:val="0"/>
                <w:iCs w:val="0"/>
                <w:color w:val="000000"/>
                <w:sz w:val="22"/>
                <w:szCs w:val="22"/>
                <w:highlight w:val="none"/>
                <w:u w:val="none"/>
              </w:rPr>
              <w:t>GB 4706.49-2008《家用和类似用途电器的安全 废弃食物处理器的特殊要求》</w:t>
            </w:r>
            <w:r>
              <w:rPr>
                <w:rFonts w:hint="eastAsia" w:ascii="宋体" w:hAnsi="宋体" w:eastAsia="宋体" w:cs="宋体"/>
                <w:i w:val="0"/>
                <w:iCs w:val="0"/>
                <w:color w:val="000000"/>
                <w:sz w:val="22"/>
                <w:szCs w:val="22"/>
                <w:highlight w:val="none"/>
                <w:u w:val="none"/>
                <w:lang w:eastAsia="zh-CN"/>
              </w:rPr>
              <w:t>、</w:t>
            </w:r>
            <w:r>
              <w:rPr>
                <w:rFonts w:hint="eastAsia" w:ascii="宋体" w:hAnsi="宋体" w:eastAsia="宋体" w:cs="宋体"/>
                <w:i w:val="0"/>
                <w:iCs w:val="0"/>
                <w:color w:val="000000"/>
                <w:sz w:val="22"/>
                <w:szCs w:val="22"/>
                <w:highlight w:val="none"/>
                <w:u w:val="none"/>
                <w:lang w:val="en-US" w:eastAsia="zh-CN"/>
              </w:rPr>
              <w:t>GB4706.1-2005《家用和类似用途电器的安全 第1部分 通用要求》、GB/T2423.1-2008《电工电子产品环境试验第2部分 实验方法实验A:低温、B：高温》</w:t>
            </w:r>
            <w:r>
              <w:rPr>
                <w:rFonts w:hint="eastAsia" w:ascii="宋体" w:hAnsi="宋体" w:eastAsia="宋体" w:cs="宋体"/>
                <w:i w:val="0"/>
                <w:iCs w:val="0"/>
                <w:color w:val="000000"/>
                <w:sz w:val="22"/>
                <w:szCs w:val="22"/>
                <w:highlight w:val="none"/>
                <w:u w:val="none"/>
                <w:lang w:eastAsia="zh-CN"/>
              </w:rPr>
              <w:t>检测合格。</w:t>
            </w:r>
          </w:p>
          <w:p w14:paraId="351EAA3F">
            <w:pPr>
              <w:widowControl/>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结构（正常使用）：器具及其外表面温度≤85℃。</w:t>
            </w:r>
          </w:p>
          <w:p w14:paraId="2913C8DF">
            <w:pPr>
              <w:widowControl/>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 xml:space="preserve"> 抗振温升测试：</w:t>
            </w:r>
          </w:p>
          <w:p w14:paraId="4C7A4460">
            <w:pPr>
              <w:widowControl/>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低温阶段：-20℃，</w:t>
            </w:r>
            <w:r>
              <w:rPr>
                <w:rFonts w:hint="eastAsia" w:ascii="宋体" w:hAnsi="宋体" w:eastAsia="宋体" w:cs="宋体"/>
                <w:i w:val="0"/>
                <w:iCs w:val="0"/>
                <w:color w:val="000000"/>
                <w:sz w:val="22"/>
                <w:szCs w:val="22"/>
                <w:highlight w:val="none"/>
                <w:u w:val="none"/>
                <w:lang w:eastAsia="zh-CN"/>
              </w:rPr>
              <w:t>持续不低于</w:t>
            </w:r>
            <w:r>
              <w:rPr>
                <w:rFonts w:hint="eastAsia" w:ascii="宋体" w:hAnsi="宋体" w:eastAsia="宋体" w:cs="宋体"/>
                <w:i w:val="0"/>
                <w:iCs w:val="0"/>
                <w:color w:val="000000"/>
                <w:sz w:val="22"/>
                <w:szCs w:val="22"/>
                <w:highlight w:val="none"/>
                <w:u w:val="none"/>
              </w:rPr>
              <w:t>4小时；</w:t>
            </w:r>
          </w:p>
          <w:p w14:paraId="2E8A5AC8">
            <w:pPr>
              <w:widowControl/>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高温阶段：95℃，持续≥62小时；</w:t>
            </w:r>
          </w:p>
          <w:p w14:paraId="495F7833">
            <w:pPr>
              <w:widowControl/>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循环次数：</w:t>
            </w:r>
            <w:r>
              <w:rPr>
                <w:rFonts w:hint="eastAsia" w:ascii="宋体" w:hAnsi="宋体" w:eastAsia="宋体" w:cs="宋体"/>
                <w:i w:val="0"/>
                <w:iCs w:val="0"/>
                <w:color w:val="000000"/>
                <w:sz w:val="22"/>
                <w:szCs w:val="22"/>
                <w:highlight w:val="none"/>
                <w:u w:val="none"/>
                <w:lang w:eastAsia="zh-CN"/>
              </w:rPr>
              <w:t>不低于</w:t>
            </w:r>
            <w:r>
              <w:rPr>
                <w:rFonts w:hint="eastAsia" w:ascii="宋体" w:hAnsi="宋体" w:eastAsia="宋体" w:cs="宋体"/>
                <w:i w:val="0"/>
                <w:iCs w:val="0"/>
                <w:color w:val="000000"/>
                <w:sz w:val="22"/>
                <w:szCs w:val="22"/>
                <w:highlight w:val="none"/>
                <w:u w:val="none"/>
              </w:rPr>
              <w:t>8次，累计</w:t>
            </w:r>
            <w:r>
              <w:rPr>
                <w:rFonts w:hint="eastAsia" w:ascii="宋体" w:hAnsi="宋体" w:eastAsia="宋体" w:cs="宋体"/>
                <w:i w:val="0"/>
                <w:iCs w:val="0"/>
                <w:color w:val="000000"/>
                <w:sz w:val="22"/>
                <w:szCs w:val="22"/>
                <w:highlight w:val="none"/>
                <w:u w:val="none"/>
                <w:lang w:eastAsia="zh-CN"/>
              </w:rPr>
              <w:t>不低于</w:t>
            </w:r>
            <w:r>
              <w:rPr>
                <w:rFonts w:hint="eastAsia" w:ascii="宋体" w:hAnsi="宋体" w:eastAsia="宋体" w:cs="宋体"/>
                <w:i w:val="0"/>
                <w:iCs w:val="0"/>
                <w:color w:val="000000"/>
                <w:sz w:val="22"/>
                <w:szCs w:val="22"/>
                <w:highlight w:val="none"/>
                <w:u w:val="none"/>
              </w:rPr>
              <w:t>32小时；</w:t>
            </w:r>
          </w:p>
          <w:p w14:paraId="4D1756D3">
            <w:pPr>
              <w:widowControl/>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供电条件：连续运行下用额定电压供电；</w:t>
            </w:r>
          </w:p>
          <w:p w14:paraId="1013A293">
            <w:pPr>
              <w:widowControl/>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泄漏电流允许值：≤1mA。</w:t>
            </w:r>
          </w:p>
          <w:p w14:paraId="31679B03">
            <w:pPr>
              <w:widowControl/>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输入功率和电流、电气强度检测（依据GB 4706.1-2005）：未击穿。</w:t>
            </w:r>
          </w:p>
          <w:p w14:paraId="13F3D25B">
            <w:pPr>
              <w:widowControl/>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 xml:space="preserve"> 低电阻试验：电阻值≤0.1Ω，未击穿。</w:t>
            </w:r>
          </w:p>
          <w:p w14:paraId="27A375FF">
            <w:pPr>
              <w:widowControl/>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接地端子/接地触点：低电阻值，接地电阻≤0.3Ω。</w:t>
            </w:r>
          </w:p>
          <w:p w14:paraId="78447E54">
            <w:pPr>
              <w:widowControl/>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耐热和耐燃绝缘材料（灼热丝燃烧指数，按GB/T 5169.12）：</w:t>
            </w:r>
            <w:r>
              <w:rPr>
                <w:rFonts w:hint="eastAsia" w:ascii="宋体" w:hAnsi="宋体" w:eastAsia="宋体" w:cs="宋体"/>
                <w:i w:val="0"/>
                <w:iCs w:val="0"/>
                <w:color w:val="000000"/>
                <w:sz w:val="22"/>
                <w:szCs w:val="22"/>
                <w:highlight w:val="none"/>
                <w:u w:val="none"/>
                <w:lang w:eastAsia="zh-CN"/>
              </w:rPr>
              <w:t>≥</w:t>
            </w:r>
            <w:r>
              <w:rPr>
                <w:rFonts w:hint="eastAsia" w:ascii="宋体" w:hAnsi="宋体" w:eastAsia="宋体" w:cs="宋体"/>
                <w:i w:val="0"/>
                <w:iCs w:val="0"/>
                <w:color w:val="000000"/>
                <w:sz w:val="22"/>
                <w:szCs w:val="22"/>
                <w:highlight w:val="none"/>
                <w:u w:val="none"/>
              </w:rPr>
              <w:t>650℃。</w:t>
            </w:r>
          </w:p>
          <w:p w14:paraId="31B7C72A">
            <w:pPr>
              <w:widowControl/>
              <w:jc w:val="left"/>
              <w:textAlignment w:val="center"/>
              <w:rPr>
                <w:rFonts w:hint="eastAsia" w:ascii="宋体" w:hAnsi="宋体" w:eastAsia="宋体" w:cs="宋体"/>
                <w:i w:val="0"/>
                <w:iCs w:val="0"/>
                <w:color w:val="000000"/>
                <w:sz w:val="22"/>
                <w:szCs w:val="22"/>
                <w:highlight w:val="none"/>
                <w:u w:val="none"/>
                <w:lang w:eastAsia="zh-CN"/>
              </w:rPr>
            </w:pPr>
          </w:p>
          <w:p w14:paraId="4F5B390C">
            <w:pPr>
              <w:widowControl/>
              <w:jc w:val="left"/>
              <w:textAlignment w:val="center"/>
              <w:rPr>
                <w:rFonts w:hint="eastAsia" w:ascii="宋体" w:hAnsi="宋体" w:eastAsia="宋体" w:cs="宋体"/>
                <w:sz w:val="22"/>
                <w:szCs w:val="22"/>
              </w:rPr>
            </w:pPr>
            <w:r>
              <w:rPr>
                <w:rFonts w:hint="eastAsia" w:ascii="宋体" w:hAnsi="宋体" w:eastAsia="宋体" w:cs="宋体"/>
                <w:i w:val="0"/>
                <w:iCs w:val="0"/>
                <w:color w:val="000000"/>
                <w:sz w:val="22"/>
                <w:szCs w:val="22"/>
                <w:highlight w:val="none"/>
                <w:u w:val="none"/>
                <w:lang w:val="en-US" w:eastAsia="zh-CN"/>
              </w:rPr>
              <w:t>提供</w:t>
            </w:r>
            <w:r>
              <w:rPr>
                <w:rFonts w:hint="eastAsia" w:ascii="宋体" w:hAnsi="宋体" w:eastAsia="宋体" w:cs="宋体"/>
                <w:i w:val="0"/>
                <w:iCs w:val="0"/>
                <w:color w:val="000000"/>
                <w:sz w:val="22"/>
                <w:szCs w:val="22"/>
                <w:highlight w:val="none"/>
                <w:u w:val="none"/>
                <w:lang w:eastAsia="zh-CN"/>
              </w:rPr>
              <w:t>国家认监委认可的第三方检测机构出具的检验检测报告</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3C70CDF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9F3294C">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2B98A1D">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79D9679">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5EB24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41" w:type="dxa"/>
            <w:tcBorders>
              <w:top w:val="single" w:color="000000" w:sz="4" w:space="0"/>
              <w:left w:val="single" w:color="000000" w:sz="8" w:space="0"/>
              <w:bottom w:val="single" w:color="000000" w:sz="4" w:space="0"/>
              <w:right w:val="single" w:color="000000" w:sz="4" w:space="0"/>
            </w:tcBorders>
            <w:noWrap w:val="0"/>
            <w:vAlign w:val="center"/>
          </w:tcPr>
          <w:p w14:paraId="78D27AB5">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D6FEE6E">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风机柜电缆</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C22AF1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YJV3*35+2*16</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3A7D3781">
            <w:pPr>
              <w:widowControl/>
              <w:jc w:val="left"/>
              <w:textAlignment w:val="center"/>
              <w:rPr>
                <w:rFonts w:hint="eastAsia" w:ascii="宋体" w:hAnsi="宋体" w:eastAsia="宋体" w:cs="宋体"/>
                <w:sz w:val="22"/>
                <w:szCs w:val="22"/>
              </w:rPr>
            </w:pPr>
            <w:r>
              <w:rPr>
                <w:rFonts w:hint="eastAsia" w:ascii="宋体" w:hAnsi="宋体" w:eastAsia="宋体" w:cs="宋体"/>
                <w:i w:val="0"/>
                <w:iCs w:val="0"/>
                <w:color w:val="000000"/>
                <w:sz w:val="22"/>
                <w:szCs w:val="22"/>
                <w:highlight w:val="none"/>
                <w:u w:val="none"/>
                <w:lang w:val="en-US" w:eastAsia="zh-CN"/>
              </w:rPr>
              <w:t>YJV3*35+2*16铜芯、交联聚乙烯、聚氯乙烯。</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1057C2C5">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m</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13BA891">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140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8717463">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C8A316A">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38CDF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841" w:type="dxa"/>
            <w:tcBorders>
              <w:top w:val="single" w:color="000000" w:sz="4" w:space="0"/>
              <w:left w:val="single" w:color="000000" w:sz="8" w:space="0"/>
              <w:bottom w:val="single" w:color="000000" w:sz="8" w:space="0"/>
              <w:right w:val="single" w:color="000000" w:sz="4" w:space="0"/>
            </w:tcBorders>
            <w:noWrap w:val="0"/>
            <w:vAlign w:val="center"/>
          </w:tcPr>
          <w:p w14:paraId="72D7D8DE">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7</w:t>
            </w:r>
          </w:p>
        </w:tc>
        <w:tc>
          <w:tcPr>
            <w:tcW w:w="1125" w:type="dxa"/>
            <w:tcBorders>
              <w:top w:val="single" w:color="000000" w:sz="4" w:space="0"/>
              <w:left w:val="single" w:color="000000" w:sz="4" w:space="0"/>
              <w:bottom w:val="single" w:color="000000" w:sz="8" w:space="0"/>
              <w:right w:val="single" w:color="000000" w:sz="4" w:space="0"/>
            </w:tcBorders>
            <w:noWrap w:val="0"/>
            <w:vAlign w:val="center"/>
          </w:tcPr>
          <w:p w14:paraId="2194EFC3">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智能变频风机控制柜</w:t>
            </w:r>
          </w:p>
        </w:tc>
        <w:tc>
          <w:tcPr>
            <w:tcW w:w="952" w:type="dxa"/>
            <w:tcBorders>
              <w:top w:val="single" w:color="000000" w:sz="4" w:space="0"/>
              <w:left w:val="single" w:color="000000" w:sz="4" w:space="0"/>
              <w:bottom w:val="single" w:color="000000" w:sz="8" w:space="0"/>
              <w:right w:val="single" w:color="000000" w:sz="4" w:space="0"/>
            </w:tcBorders>
            <w:noWrap w:val="0"/>
            <w:vAlign w:val="center"/>
          </w:tcPr>
          <w:p w14:paraId="2D928AE6">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18.5kw</w:t>
            </w:r>
          </w:p>
        </w:tc>
        <w:tc>
          <w:tcPr>
            <w:tcW w:w="3465" w:type="dxa"/>
            <w:tcBorders>
              <w:top w:val="single" w:color="000000" w:sz="4" w:space="0"/>
              <w:left w:val="single" w:color="000000" w:sz="4" w:space="0"/>
              <w:bottom w:val="single" w:color="000000" w:sz="8" w:space="0"/>
              <w:right w:val="single" w:color="000000" w:sz="4" w:space="0"/>
            </w:tcBorders>
            <w:noWrap w:val="0"/>
            <w:vAlign w:val="center"/>
          </w:tcPr>
          <w:p w14:paraId="0FE29DA9">
            <w:pPr>
              <w:widowControl/>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1.外壳采用不锈钢制作、采用触屏控制方式；</w:t>
            </w:r>
          </w:p>
          <w:p w14:paraId="74D2D344">
            <w:pPr>
              <w:widowControl/>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★2.所投产品符合GB/T2423.3-2008《电工电子产品环境试验 第2部分：试验方法试验B：高温》的高温试验，试验温度：50℃±2℃</w:t>
            </w:r>
          </w:p>
          <w:p w14:paraId="0097EFD0">
            <w:pPr>
              <w:widowControl/>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持续时间不低于12h</w:t>
            </w:r>
          </w:p>
          <w:p w14:paraId="765EA756">
            <w:pPr>
              <w:widowControl/>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初始检测、中间检测、最后检测结果：设备正常工作</w:t>
            </w:r>
          </w:p>
          <w:p w14:paraId="1E38790C">
            <w:pPr>
              <w:widowControl/>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 xml:space="preserve">提供证明材料（包括但不限于提供货物说明书，或印刷版的产品彩页，或技术白皮书，或国家认监委认可的第三方检测机构出具的检验检测报告）  </w:t>
            </w:r>
          </w:p>
          <w:p w14:paraId="4389D4D0">
            <w:pPr>
              <w:widowControl/>
              <w:numPr>
                <w:ilvl w:val="0"/>
                <w:numId w:val="0"/>
              </w:numPr>
              <w:jc w:val="left"/>
              <w:textAlignment w:val="center"/>
              <w:rPr>
                <w:rFonts w:hint="eastAsia" w:ascii="宋体" w:hAnsi="宋体" w:eastAsia="宋体" w:cs="宋体"/>
                <w:i w:val="0"/>
                <w:iCs w:val="0"/>
                <w:color w:val="000000"/>
                <w:kern w:val="0"/>
                <w:sz w:val="22"/>
                <w:szCs w:val="22"/>
                <w:highlight w:val="none"/>
                <w:u w:val="none"/>
                <w:lang w:val="en-US" w:eastAsia="zh-CN"/>
              </w:rPr>
            </w:pPr>
          </w:p>
        </w:tc>
        <w:tc>
          <w:tcPr>
            <w:tcW w:w="509" w:type="dxa"/>
            <w:tcBorders>
              <w:top w:val="single" w:color="000000" w:sz="4" w:space="0"/>
              <w:left w:val="single" w:color="000000" w:sz="4" w:space="0"/>
              <w:bottom w:val="single" w:color="000000" w:sz="8" w:space="0"/>
              <w:right w:val="single" w:color="000000" w:sz="4" w:space="0"/>
            </w:tcBorders>
            <w:noWrap w:val="0"/>
            <w:vAlign w:val="center"/>
          </w:tcPr>
          <w:p w14:paraId="3081ACD6">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8" w:space="0"/>
              <w:right w:val="single" w:color="000000" w:sz="4" w:space="0"/>
            </w:tcBorders>
            <w:noWrap w:val="0"/>
            <w:vAlign w:val="center"/>
          </w:tcPr>
          <w:p w14:paraId="43B2F8E3">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2</w:t>
            </w:r>
          </w:p>
        </w:tc>
        <w:tc>
          <w:tcPr>
            <w:tcW w:w="1064" w:type="dxa"/>
            <w:tcBorders>
              <w:top w:val="single" w:color="000000" w:sz="4" w:space="0"/>
              <w:left w:val="single" w:color="000000" w:sz="4" w:space="0"/>
              <w:bottom w:val="single" w:color="000000" w:sz="8" w:space="0"/>
              <w:right w:val="single" w:color="000000" w:sz="4" w:space="0"/>
            </w:tcBorders>
            <w:noWrap w:val="0"/>
            <w:vAlign w:val="center"/>
          </w:tcPr>
          <w:p w14:paraId="543BD640">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8" w:space="0"/>
              <w:right w:val="single" w:color="000000" w:sz="4" w:space="0"/>
            </w:tcBorders>
            <w:noWrap w:val="0"/>
            <w:vAlign w:val="center"/>
          </w:tcPr>
          <w:p w14:paraId="4184C7E5">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3FC42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84FE2AE">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其它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290C583">
            <w:pPr>
              <w:rPr>
                <w:rFonts w:hint="eastAsia" w:ascii="宋体" w:hAnsi="宋体" w:eastAsia="宋体" w:cs="宋体"/>
                <w:i w:val="0"/>
                <w:iCs w:val="0"/>
                <w:color w:val="auto"/>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4A45105A">
            <w:pPr>
              <w:rPr>
                <w:rFonts w:hint="eastAsia" w:ascii="宋体" w:hAnsi="宋体" w:eastAsia="宋体" w:cs="宋体"/>
                <w:i w:val="0"/>
                <w:iCs w:val="0"/>
                <w:color w:val="auto"/>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15C3BB92">
            <w:pPr>
              <w:rPr>
                <w:rFonts w:hint="eastAsia" w:ascii="宋体" w:hAnsi="宋体" w:eastAsia="宋体" w:cs="宋体"/>
                <w:i w:val="0"/>
                <w:iCs w:val="0"/>
                <w:color w:val="auto"/>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6B82DC68">
            <w:pPr>
              <w:jc w:val="center"/>
              <w:rPr>
                <w:rFonts w:hint="eastAsia" w:ascii="宋体" w:hAnsi="宋体" w:eastAsia="宋体" w:cs="宋体"/>
                <w:i w:val="0"/>
                <w:iCs w:val="0"/>
                <w:color w:val="auto"/>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3D4DED8">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947FF10">
            <w:pPr>
              <w:jc w:val="center"/>
              <w:rPr>
                <w:rFonts w:hint="eastAsia" w:ascii="宋体" w:hAnsi="宋体" w:eastAsia="宋体" w:cs="宋体"/>
                <w:i w:val="0"/>
                <w:iCs w:val="0"/>
                <w:color w:val="auto"/>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6593019">
            <w:pPr>
              <w:jc w:val="center"/>
              <w:rPr>
                <w:rFonts w:hint="eastAsia" w:ascii="宋体" w:hAnsi="宋体" w:eastAsia="宋体" w:cs="宋体"/>
                <w:i w:val="0"/>
                <w:iCs w:val="0"/>
                <w:color w:val="auto"/>
                <w:sz w:val="22"/>
                <w:szCs w:val="22"/>
                <w:u w:val="none"/>
              </w:rPr>
            </w:pPr>
          </w:p>
        </w:tc>
      </w:tr>
      <w:tr w14:paraId="6D57E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6D065839">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F651DFA">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紫外线消毒灯</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16668FC">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285*225*50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0AD427FD">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石英灯管，带定时器</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601956A7">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BEABD6F">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20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8B57DE4">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E6632BC">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3778B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5E94B473">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95A4DC0">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灭蝇灯</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6676619E">
            <w:pPr>
              <w:widowControl/>
              <w:jc w:val="left"/>
              <w:textAlignment w:val="center"/>
              <w:rPr>
                <w:rFonts w:hint="eastAsia" w:ascii="宋体" w:hAnsi="宋体" w:eastAsia="宋体" w:cs="宋体"/>
                <w:i w:val="0"/>
                <w:iCs w:val="0"/>
                <w:color w:val="auto"/>
                <w:sz w:val="22"/>
                <w:szCs w:val="22"/>
                <w:highlight w:val="cyan"/>
                <w:u w:val="none"/>
                <w:lang w:val="en-US"/>
              </w:rPr>
            </w:pPr>
            <w:r>
              <w:rPr>
                <w:rFonts w:hint="eastAsia" w:ascii="宋体" w:hAnsi="宋体" w:eastAsia="宋体" w:cs="宋体"/>
                <w:i w:val="0"/>
                <w:iCs w:val="0"/>
                <w:color w:val="auto"/>
                <w:kern w:val="0"/>
                <w:sz w:val="22"/>
                <w:szCs w:val="22"/>
                <w:highlight w:val="none"/>
                <w:u w:val="none"/>
                <w:lang w:val="en-US" w:eastAsia="zh-CN"/>
              </w:rPr>
              <w:t>343*230*50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480CA686">
            <w:pPr>
              <w:pStyle w:val="7"/>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功率：</w:t>
            </w:r>
            <w:r>
              <w:rPr>
                <w:rFonts w:hint="eastAsia" w:ascii="宋体" w:hAnsi="宋体" w:eastAsia="宋体" w:cs="宋体"/>
                <w:sz w:val="22"/>
                <w:szCs w:val="22"/>
                <w:lang w:val="en-US" w:eastAsia="zh-CN"/>
              </w:rPr>
              <w:t>≥</w:t>
            </w:r>
            <w:r>
              <w:rPr>
                <w:rFonts w:hint="eastAsia" w:ascii="宋体" w:hAnsi="宋体" w:eastAsia="宋体" w:cs="宋体"/>
                <w:i w:val="0"/>
                <w:iCs w:val="0"/>
                <w:color w:val="auto"/>
                <w:kern w:val="0"/>
                <w:sz w:val="22"/>
                <w:szCs w:val="22"/>
                <w:highlight w:val="none"/>
                <w:u w:val="none"/>
                <w:lang w:val="en-US" w:eastAsia="zh-CN"/>
              </w:rPr>
              <w:t>8W</w:t>
            </w:r>
          </w:p>
          <w:p w14:paraId="5BDDAC92">
            <w:pPr>
              <w:widowControl/>
              <w:jc w:val="left"/>
              <w:textAlignment w:val="center"/>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rPr>
              <w:t>材质：钢网+PP+防火PC</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006021CC">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645A71E">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40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CA049A1">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F79EAAD">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33DA7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5B87F2D1">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EA7340A">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风幕机</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7CDBEA85">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1.5M</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2C4DAEF8">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全金属（铝合金/不锈钢）或ABS材质，耐腐蚀性强，适合油烟环境</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31952BDA">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30BE8D5">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10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E0BDAF3">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943E1DF">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6D0AB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2AF90B01">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EEBC06C">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挡鼠板</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E7CA621">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1200*40*10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223015A9">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采用不锈钢制作，根据门洞尺寸定制。</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1A24722B">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个</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47BD60B">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12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41BC73D">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D6C712A">
            <w:pPr>
              <w:widowControl/>
              <w:jc w:val="center"/>
              <w:textAlignment w:val="center"/>
              <w:rPr>
                <w:rFonts w:hint="eastAsia" w:ascii="宋体" w:hAnsi="宋体" w:eastAsia="宋体" w:cs="宋体"/>
                <w:i w:val="0"/>
                <w:iCs w:val="0"/>
                <w:color w:val="auto"/>
                <w:kern w:val="0"/>
                <w:sz w:val="22"/>
                <w:szCs w:val="22"/>
                <w:u w:val="none"/>
                <w:lang w:val="en-US" w:eastAsia="zh-CN"/>
              </w:rPr>
            </w:pPr>
          </w:p>
        </w:tc>
      </w:tr>
      <w:tr w14:paraId="46D5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1746F8C8">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DFF864D">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柜式洗手池</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4870EA2D">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7000*450*800</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14:paraId="34599BDE">
            <w:pPr>
              <w:pStyle w:val="7"/>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1.台面采用SUS304不锈钢磨砂板折弯制作，板材厚度</w:t>
            </w:r>
            <w:r>
              <w:rPr>
                <w:rFonts w:hint="eastAsia" w:ascii="宋体" w:hAnsi="宋体" w:eastAsia="宋体" w:cs="宋体"/>
                <w:sz w:val="22"/>
                <w:szCs w:val="22"/>
                <w:lang w:val="en-US" w:eastAsia="zh-CN"/>
              </w:rPr>
              <w:t>≥</w:t>
            </w:r>
          </w:p>
          <w:p w14:paraId="31935EEF">
            <w:pPr>
              <w:pStyle w:val="7"/>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1.2mm，台面方角折弯，增大强度 ；                                                             2:后立板侧边与正面须为整板制作，不得拼接，后立板高度≥150mm；                                                        3.配备1个不锈钢水槽；                                                                                           4.水槽槽体采用SUS304不锈钢磨砂板圆弧模压制作，板材厚度</w:t>
            </w:r>
            <w:r>
              <w:rPr>
                <w:rFonts w:hint="eastAsia" w:ascii="宋体" w:hAnsi="宋体" w:eastAsia="宋体" w:cs="宋体"/>
                <w:sz w:val="22"/>
                <w:szCs w:val="22"/>
                <w:lang w:val="en-US" w:eastAsia="zh-CN"/>
              </w:rPr>
              <w:t>≥</w:t>
            </w:r>
          </w:p>
          <w:p w14:paraId="5AA5A309">
            <w:pPr>
              <w:pStyle w:val="7"/>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 xml:space="preserve">1.0mm，底部配Ф≥110m不锈钢下水器，并附有滤渣提篮装置；                                                             </w:t>
            </w:r>
            <w:r>
              <w:rPr>
                <w:rFonts w:hint="eastAsia" w:ascii="宋体" w:hAnsi="宋体" w:eastAsia="宋体" w:cs="宋体"/>
                <w:i w:val="0"/>
                <w:iCs w:val="0"/>
                <w:color w:val="auto"/>
                <w:kern w:val="0"/>
                <w:sz w:val="22"/>
                <w:szCs w:val="22"/>
                <w:u w:val="none"/>
                <w:lang w:val="en-US" w:eastAsia="zh-CN"/>
              </w:rPr>
              <w:br w:type="textWrapping"/>
            </w:r>
            <w:r>
              <w:rPr>
                <w:rFonts w:hint="eastAsia" w:ascii="宋体" w:hAnsi="宋体" w:eastAsia="宋体" w:cs="宋体"/>
                <w:i w:val="0"/>
                <w:iCs w:val="0"/>
                <w:color w:val="auto"/>
                <w:kern w:val="0"/>
                <w:sz w:val="22"/>
                <w:szCs w:val="22"/>
                <w:u w:val="none"/>
                <w:lang w:val="en-US" w:eastAsia="zh-CN"/>
              </w:rPr>
              <w:t>5.立腿采用SUS304不锈钢</w:t>
            </w:r>
            <w:r>
              <w:rPr>
                <w:rFonts w:hint="eastAsia" w:ascii="宋体" w:hAnsi="宋体" w:eastAsia="宋体" w:cs="宋体"/>
                <w:sz w:val="22"/>
                <w:szCs w:val="22"/>
                <w:lang w:val="en-US" w:eastAsia="zh-CN"/>
              </w:rPr>
              <w:t>≥</w:t>
            </w:r>
          </w:p>
          <w:p w14:paraId="191C11E2">
            <w:pPr>
              <w:pStyle w:val="7"/>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rPr>
              <w:t>38x38mm方管制作，管壁厚度</w:t>
            </w:r>
            <w:r>
              <w:rPr>
                <w:rFonts w:hint="eastAsia" w:ascii="宋体" w:hAnsi="宋体" w:eastAsia="宋体" w:cs="宋体"/>
                <w:sz w:val="22"/>
                <w:szCs w:val="22"/>
                <w:lang w:val="en-US" w:eastAsia="zh-CN"/>
              </w:rPr>
              <w:t>≥</w:t>
            </w:r>
          </w:p>
          <w:p w14:paraId="1E622975">
            <w:pPr>
              <w:widowControl/>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1.0mm,下部带不锈钢可调子弹脚。</w:t>
            </w:r>
          </w:p>
        </w:tc>
        <w:tc>
          <w:tcPr>
            <w:tcW w:w="509" w:type="dxa"/>
            <w:tcBorders>
              <w:top w:val="single" w:color="000000" w:sz="4" w:space="0"/>
              <w:left w:val="single" w:color="000000" w:sz="4" w:space="0"/>
              <w:bottom w:val="single" w:color="000000" w:sz="4" w:space="0"/>
              <w:right w:val="single" w:color="000000" w:sz="4" w:space="0"/>
            </w:tcBorders>
            <w:noWrap w:val="0"/>
            <w:vAlign w:val="center"/>
          </w:tcPr>
          <w:p w14:paraId="0D9B8EEE">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8471B3C">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highlight w:val="none"/>
                <w:u w:val="none"/>
                <w:lang w:val="en-US" w:eastAsia="zh-CN"/>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9157C43">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highlight w:val="none"/>
                <w:u w:val="none"/>
                <w:lang w:val="en-US" w:eastAsia="zh-CN"/>
              </w:rPr>
              <w:t>是，允许偏离</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469A845">
            <w:pPr>
              <w:widowControl/>
              <w:jc w:val="center"/>
              <w:textAlignment w:val="center"/>
              <w:rPr>
                <w:rFonts w:hint="eastAsia" w:ascii="宋体" w:hAnsi="宋体" w:eastAsia="宋体" w:cs="宋体"/>
                <w:i w:val="0"/>
                <w:iCs w:val="0"/>
                <w:color w:val="auto"/>
                <w:kern w:val="0"/>
                <w:sz w:val="22"/>
                <w:szCs w:val="22"/>
                <w:u w:val="none"/>
                <w:lang w:val="en-US" w:eastAsia="zh-CN"/>
              </w:rPr>
            </w:pPr>
          </w:p>
        </w:tc>
      </w:tr>
    </w:tbl>
    <w:p w14:paraId="1A9DC5EA">
      <w:pPr>
        <w:jc w:val="both"/>
        <w:rPr>
          <w:rFonts w:hint="eastAsia" w:ascii="方正小标宋简体" w:hAnsi="方正小标宋简体" w:eastAsia="方正小标宋简体" w:cs="方正小标宋简体"/>
          <w:color w:val="auto"/>
          <w:szCs w:val="44"/>
          <w:lang w:val="en-US" w:eastAsia="zh-CN"/>
        </w:rPr>
      </w:pPr>
    </w:p>
    <w:p w14:paraId="2063BADD">
      <w:pPr>
        <w:jc w:val="both"/>
        <w:rPr>
          <w:rFonts w:hint="eastAsia" w:ascii="方正小标宋简体" w:hAnsi="方正小标宋简体" w:eastAsia="方正小标宋简体" w:cs="方正小标宋简体"/>
          <w:color w:val="auto"/>
          <w:szCs w:val="44"/>
          <w:lang w:val="en-US" w:eastAsia="zh-CN"/>
        </w:rPr>
      </w:pPr>
      <w:bookmarkStart w:id="7" w:name="_GoBack"/>
      <w:bookmarkEnd w:id="7"/>
      <w:r>
        <w:rPr>
          <w:rFonts w:hint="eastAsia" w:ascii="方正小标宋简体" w:hAnsi="方正小标宋简体" w:eastAsia="方正小标宋简体" w:cs="方正小标宋简体"/>
          <w:color w:val="auto"/>
          <w:szCs w:val="44"/>
          <w:lang w:val="en-US" w:eastAsia="zh-CN"/>
        </w:rPr>
        <w:t>上述内容只对货物数量进行了变更，其他内容不变。</w:t>
      </w:r>
    </w:p>
    <w:p w14:paraId="4A094220">
      <w:pPr>
        <w:jc w:val="both"/>
        <w:rPr>
          <w:rFonts w:hint="default" w:ascii="方正小标宋简体" w:hAnsi="方正小标宋简体" w:eastAsia="方正小标宋简体" w:cs="方正小标宋简体"/>
          <w:color w:val="auto"/>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decimal"/>
      <w:suff w:val="nothing"/>
      <w:lvlText w:val="%1."/>
      <w:lvlJc w:val="left"/>
    </w:lvl>
  </w:abstractNum>
  <w:abstractNum w:abstractNumId="1">
    <w:nsid w:val="00000006"/>
    <w:multiLevelType w:val="singleLevel"/>
    <w:tmpl w:val="00000006"/>
    <w:lvl w:ilvl="0" w:tentative="0">
      <w:start w:val="1"/>
      <w:numFmt w:val="decimal"/>
      <w:lvlText w:val="%1."/>
      <w:lvlJc w:val="left"/>
      <w:pPr>
        <w:tabs>
          <w:tab w:val="left" w:pos="312"/>
        </w:tabs>
      </w:pPr>
    </w:lvl>
  </w:abstractNum>
  <w:abstractNum w:abstractNumId="2">
    <w:nsid w:val="00000009"/>
    <w:multiLevelType w:val="singleLevel"/>
    <w:tmpl w:val="00000009"/>
    <w:lvl w:ilvl="0" w:tentative="0">
      <w:start w:val="1"/>
      <w:numFmt w:val="decimal"/>
      <w:suff w:val="nothing"/>
      <w:lvlText w:val="%1、"/>
      <w:lvlJc w:val="left"/>
    </w:lvl>
  </w:abstractNum>
  <w:abstractNum w:abstractNumId="3">
    <w:nsid w:val="00000011"/>
    <w:multiLevelType w:val="singleLevel"/>
    <w:tmpl w:val="00000011"/>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C100D"/>
    <w:rsid w:val="01457570"/>
    <w:rsid w:val="092108C3"/>
    <w:rsid w:val="098A6FD7"/>
    <w:rsid w:val="10437371"/>
    <w:rsid w:val="10A73DA4"/>
    <w:rsid w:val="11F71043"/>
    <w:rsid w:val="13914897"/>
    <w:rsid w:val="16814ABF"/>
    <w:rsid w:val="1ABF1CEA"/>
    <w:rsid w:val="1DB740D5"/>
    <w:rsid w:val="1EFB350D"/>
    <w:rsid w:val="28092F86"/>
    <w:rsid w:val="31222D25"/>
    <w:rsid w:val="32560D2E"/>
    <w:rsid w:val="395F2BBE"/>
    <w:rsid w:val="3A156669"/>
    <w:rsid w:val="3A653F5C"/>
    <w:rsid w:val="42044303"/>
    <w:rsid w:val="446639A7"/>
    <w:rsid w:val="512E7C00"/>
    <w:rsid w:val="55083661"/>
    <w:rsid w:val="5ADC3C17"/>
    <w:rsid w:val="5C151F3C"/>
    <w:rsid w:val="638135AD"/>
    <w:rsid w:val="67D363A2"/>
    <w:rsid w:val="7E6C100D"/>
    <w:rsid w:val="7ECA3C03"/>
    <w:rsid w:val="7F2350C1"/>
    <w:rsid w:val="7F714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5">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kern w:val="2"/>
      <w:sz w:val="44"/>
    </w:rPr>
  </w:style>
  <w:style w:type="paragraph" w:styleId="6">
    <w:name w:val="heading 2"/>
    <w:basedOn w:val="1"/>
    <w:next w:val="1"/>
    <w:qFormat/>
    <w:uiPriority w:val="0"/>
    <w:pPr>
      <w:keepNext/>
      <w:keepLines/>
      <w:adjustRightInd w:val="0"/>
      <w:snapToGrid w:val="0"/>
      <w:spacing w:line="360" w:lineRule="auto"/>
      <w:outlineLvl w:val="1"/>
    </w:pPr>
    <w:rPr>
      <w:rFonts w:ascii="宋体" w:hAnsi="宋体"/>
      <w:kern w:val="2"/>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ind w:left="0" w:leftChars="0"/>
    </w:pPr>
  </w:style>
  <w:style w:type="paragraph" w:customStyle="1" w:styleId="3">
    <w:name w:val="正文文本缩进1"/>
    <w:basedOn w:val="1"/>
    <w:qFormat/>
    <w:uiPriority w:val="0"/>
    <w:pPr>
      <w:spacing w:after="120" w:afterLines="0"/>
      <w:ind w:left="420" w:leftChars="200"/>
    </w:pPr>
    <w:rPr>
      <w:rFonts w:ascii="Calibri" w:hAnsi="Calibri"/>
      <w:szCs w:val="22"/>
    </w:rPr>
  </w:style>
  <w:style w:type="paragraph" w:customStyle="1" w:styleId="4">
    <w:name w:val="Normal Indent1"/>
    <w:basedOn w:val="1"/>
    <w:qFormat/>
    <w:uiPriority w:val="0"/>
    <w:pPr>
      <w:ind w:firstLine="420"/>
    </w:pPr>
  </w:style>
  <w:style w:type="paragraph" w:styleId="7">
    <w:name w:val="annotation text"/>
    <w:basedOn w:val="1"/>
    <w:qFormat/>
    <w:uiPriority w:val="0"/>
    <w:pPr>
      <w:widowControl/>
      <w:tabs>
        <w:tab w:val="left" w:pos="1134"/>
      </w:tabs>
      <w:adjustRightInd w:val="0"/>
      <w:snapToGrid w:val="0"/>
      <w:spacing w:line="280" w:lineRule="atLeast"/>
      <w:jc w:val="left"/>
    </w:pPr>
    <w:rPr>
      <w:rFonts w:eastAsia="PMingLiU"/>
      <w:sz w:val="24"/>
      <w:lang w:eastAsia="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11027</Words>
  <Characters>13587</Characters>
  <Lines>0</Lines>
  <Paragraphs>0</Paragraphs>
  <TotalTime>0</TotalTime>
  <ScaleCrop>false</ScaleCrop>
  <LinksUpToDate>false</LinksUpToDate>
  <CharactersWithSpaces>24166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2025-07-25T04:16:00Z</dcterms:created>
  <dc:creator> 惢</dc:creator>
  <cp:lastModifiedBy>卢浩</cp:lastModifiedBy>
  <cp:lastPrinted>2025-07-25T05:58:00Z</cp:lastPrinted>
  <dcterms:modified xsi:type="dcterms:W3CDTF">2025-07-25T08:06:18Z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2F7FE8B189F946E2886E3414B796AEF5_11</vt:lpwstr>
  </property>
  <property fmtid="{D5CDD505-2E9C-101B-9397-08002B2CF9AE}" pid="4" name="KSOTemplateDocerSaveRecord">
    <vt:lpwstr>eyJoZGlkIjoiZDIzOGYxMjllNjYyZjM0OWRkMjAzY2Q0OTU4NzdkZDYiLCJ1c2VySWQiOiIzODM2NDkzODYifQ==</vt:lpwstr>
  </property>
</Properties>
</file>